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D903" w14:textId="77777777" w:rsidR="0059293D" w:rsidRDefault="0059293D">
      <w:pPr>
        <w:pStyle w:val="Nagwek5"/>
        <w:tabs>
          <w:tab w:val="left" w:pos="0"/>
        </w:tabs>
        <w:jc w:val="right"/>
        <w:rPr>
          <w:rFonts w:ascii="Tahoma" w:hAnsi="Tahoma" w:cs="Tahoma"/>
          <w:u w:val="none"/>
        </w:rPr>
      </w:pPr>
    </w:p>
    <w:p w14:paraId="22B71651" w14:textId="77777777" w:rsidR="0059293D" w:rsidRDefault="0059293D">
      <w:pPr>
        <w:pStyle w:val="Nagwek5"/>
        <w:tabs>
          <w:tab w:val="left" w:pos="0"/>
        </w:tabs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u w:val="none"/>
        </w:rPr>
        <w:t>INFORMACJA DODATKOWA</w:t>
      </w:r>
    </w:p>
    <w:p w14:paraId="64DFED2D" w14:textId="77777777" w:rsidR="0059293D" w:rsidRDefault="0059293D">
      <w:pPr>
        <w:pStyle w:val="Nagwek1"/>
        <w:tabs>
          <w:tab w:val="left" w:pos="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sz w:val="28"/>
          <w:szCs w:val="24"/>
        </w:rPr>
        <w:t>DO SPRAWOZDANIA FINANSOWEGO</w:t>
      </w:r>
    </w:p>
    <w:p w14:paraId="7D9AC9AF" w14:textId="77777777" w:rsidR="0059293D" w:rsidRDefault="0059293D">
      <w:pPr>
        <w:pStyle w:val="Nagwek1"/>
        <w:tabs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  <w:szCs w:val="24"/>
        </w:rPr>
        <w:t>Gminnej Biblioteki Publicznej</w:t>
      </w:r>
    </w:p>
    <w:p w14:paraId="363845D2" w14:textId="77777777" w:rsidR="0059293D" w:rsidRDefault="0059293D">
      <w:pPr>
        <w:jc w:val="center"/>
      </w:pPr>
      <w:r>
        <w:rPr>
          <w:rFonts w:ascii="Tahoma" w:hAnsi="Tahoma" w:cs="Tahoma"/>
          <w:b/>
        </w:rPr>
        <w:t>za rok 202</w:t>
      </w:r>
      <w:r w:rsidR="006919CA">
        <w:rPr>
          <w:rFonts w:ascii="Tahoma" w:hAnsi="Tahoma" w:cs="Tahoma"/>
          <w:b/>
        </w:rPr>
        <w:t>3</w:t>
      </w:r>
    </w:p>
    <w:p w14:paraId="27DB5DE3" w14:textId="77777777" w:rsidR="0059293D" w:rsidRDefault="0059293D">
      <w:pPr>
        <w:pStyle w:val="Nagwek3"/>
        <w:tabs>
          <w:tab w:val="left" w:pos="0"/>
        </w:tabs>
        <w:rPr>
          <w:sz w:val="24"/>
        </w:rPr>
      </w:pPr>
    </w:p>
    <w:p w14:paraId="25AD83B7" w14:textId="77777777" w:rsidR="0059293D" w:rsidRDefault="0059293D">
      <w:pPr>
        <w:jc w:val="both"/>
        <w:rPr>
          <w:b/>
        </w:rPr>
      </w:pPr>
      <w:r>
        <w:rPr>
          <w:b/>
        </w:rPr>
        <w:t xml:space="preserve">1.Nazwa i siedziba jednostki, podstawowy przedmiot działalności jednostki oraz   </w:t>
      </w:r>
    </w:p>
    <w:p w14:paraId="0CA2CA71" w14:textId="77777777" w:rsidR="0059293D" w:rsidRDefault="0059293D">
      <w:pPr>
        <w:jc w:val="both"/>
      </w:pPr>
      <w:r>
        <w:rPr>
          <w:b/>
        </w:rPr>
        <w:t xml:space="preserve">    wskazanie właściwego sądu lub innego organu prowadzącego rejestr:</w:t>
      </w:r>
    </w:p>
    <w:p w14:paraId="5C3D050D" w14:textId="77777777" w:rsidR="0059293D" w:rsidRDefault="0059293D">
      <w:pPr>
        <w:numPr>
          <w:ilvl w:val="1"/>
          <w:numId w:val="4"/>
        </w:numPr>
        <w:tabs>
          <w:tab w:val="left" w:pos="360"/>
        </w:tabs>
        <w:jc w:val="both"/>
      </w:pPr>
      <w:r>
        <w:t>Nazwa i siedziba: Gminna Biblioteka Publiczna, 83-050 Kolbudy, ul. Staromłyńska 1</w:t>
      </w:r>
    </w:p>
    <w:p w14:paraId="2BF79FD0" w14:textId="77777777" w:rsidR="0059293D" w:rsidRDefault="0059293D">
      <w:pPr>
        <w:tabs>
          <w:tab w:val="left" w:pos="720"/>
        </w:tabs>
        <w:ind w:left="360"/>
        <w:jc w:val="both"/>
      </w:pPr>
    </w:p>
    <w:p w14:paraId="55BAAB1B" w14:textId="77777777" w:rsidR="0059293D" w:rsidRDefault="0059293D">
      <w:pPr>
        <w:jc w:val="both"/>
      </w:pPr>
      <w:r>
        <w:t>1.2 Podstawowy przedmiot działalności:</w:t>
      </w:r>
    </w:p>
    <w:p w14:paraId="7542FBA7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>Zapewnienie obsługi bibliotecznej mieszkańców gminy.</w:t>
      </w:r>
    </w:p>
    <w:p w14:paraId="25BD357F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Rozwijanie i zaspokajanie potrzeb czytelniczych i informacyjnych mieszkańców gminy. </w:t>
      </w:r>
    </w:p>
    <w:p w14:paraId="66BA1E54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Upowszechnianie wiedzy i nauki. </w:t>
      </w:r>
    </w:p>
    <w:p w14:paraId="0D2A6A84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>Rozwój kultury, a szczególnie zachowanie i ochrona dziedzictwa kulturowego regionu.</w:t>
      </w:r>
    </w:p>
    <w:p w14:paraId="2F44EFF1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>Dbanie o sprawne funkcjonowanie sieci bibliotecznej i systemu informacyjnego na terenie gminy.</w:t>
      </w:r>
    </w:p>
    <w:p w14:paraId="02B5CDEA" w14:textId="77777777" w:rsidR="0059293D" w:rsidRDefault="0059293D">
      <w:pPr>
        <w:tabs>
          <w:tab w:val="left" w:pos="1440"/>
        </w:tabs>
        <w:ind w:left="720"/>
        <w:jc w:val="both"/>
      </w:pPr>
    </w:p>
    <w:p w14:paraId="13A949ED" w14:textId="77777777" w:rsidR="0059293D" w:rsidRDefault="0059293D">
      <w:pPr>
        <w:jc w:val="both"/>
      </w:pPr>
      <w:r>
        <w:t xml:space="preserve"> 1.3 Biblioteka realizowała swoje cele poprzez:</w:t>
      </w:r>
    </w:p>
    <w:p w14:paraId="6085BA40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Tworzenie i udostępnianie własnych baz danych bibliotecznych: katalogowych, bibliograficznych i faktograficznych.</w:t>
      </w:r>
    </w:p>
    <w:p w14:paraId="05472017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Gromadzenie i opracowywanie materiałów bibliotecznych służących rozwijaniu czytelnictwa oraz zaspokajaniu potrzeb informacyjnych, edukacyjnych i samokształceniowych.</w:t>
      </w:r>
    </w:p>
    <w:p w14:paraId="14A6C8FB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Współdziałanie z Wojewódzką i Miejską Biblioteką Publiczną w Gdańsku i z bibliotekami innych sieci, instytucjami i organizacjami w zakresie rozwijania czytelnictwa i zaspokajania potrzeb oświatowych oraz kulturalnych społeczności gminy.</w:t>
      </w:r>
    </w:p>
    <w:p w14:paraId="5D79089E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Zorganizowanie</w:t>
      </w:r>
      <w:r w:rsidR="00FF23E1">
        <w:t xml:space="preserve"> </w:t>
      </w:r>
      <w:r>
        <w:t>XX</w:t>
      </w:r>
      <w:r w:rsidR="0043292E">
        <w:t>I</w:t>
      </w:r>
      <w:r w:rsidR="00832725">
        <w:t>I</w:t>
      </w:r>
      <w:r>
        <w:t xml:space="preserve"> Gminnego Konkursu Plastycznego.</w:t>
      </w:r>
    </w:p>
    <w:p w14:paraId="074C8186" w14:textId="77777777" w:rsidR="0059293D" w:rsidRDefault="0059293D">
      <w:pPr>
        <w:tabs>
          <w:tab w:val="left" w:pos="1440"/>
        </w:tabs>
        <w:ind w:left="720"/>
        <w:jc w:val="both"/>
      </w:pPr>
    </w:p>
    <w:p w14:paraId="1D11A947" w14:textId="77777777" w:rsidR="0059293D" w:rsidRDefault="0059293D">
      <w:pPr>
        <w:jc w:val="both"/>
      </w:pPr>
      <w:r>
        <w:t>1.4 Organ prowadzący rejestr: Biblioteka wpisana jest do rejestru instytucji kultury prowadzonego przez Urząd Gminy Kolbudy pod nr Rej. UG ew. 1/03/2002, data wpisu 22 marca 2002 roku.</w:t>
      </w:r>
    </w:p>
    <w:p w14:paraId="4997DA17" w14:textId="77777777" w:rsidR="0059293D" w:rsidRDefault="0059293D">
      <w:pPr>
        <w:pStyle w:val="Tekstpodstawowy"/>
        <w:jc w:val="both"/>
      </w:pPr>
    </w:p>
    <w:p w14:paraId="61968144" w14:textId="77777777" w:rsidR="0059293D" w:rsidRDefault="0059293D">
      <w:pPr>
        <w:pStyle w:val="Tekstpodstawowy"/>
        <w:jc w:val="both"/>
      </w:pPr>
      <w:r>
        <w:t>2.Wskazanie czasu trwania działalności jednostki:</w:t>
      </w:r>
    </w:p>
    <w:p w14:paraId="65E9F088" w14:textId="77777777" w:rsidR="0059293D" w:rsidRDefault="0059293D">
      <w:pPr>
        <w:ind w:left="360"/>
        <w:jc w:val="both"/>
      </w:pPr>
      <w:r>
        <w:t>Czas działania jednostki jest nieograniczony</w:t>
      </w:r>
      <w:r w:rsidR="009E7562">
        <w:t>.</w:t>
      </w:r>
    </w:p>
    <w:p w14:paraId="5ABD81A6" w14:textId="77777777" w:rsidR="0059293D" w:rsidRDefault="0059293D">
      <w:pPr>
        <w:ind w:left="360"/>
        <w:jc w:val="both"/>
      </w:pPr>
    </w:p>
    <w:p w14:paraId="33239AE4" w14:textId="77777777" w:rsidR="0059293D" w:rsidRDefault="0059293D">
      <w:pPr>
        <w:pStyle w:val="Tekstpodstawowy"/>
        <w:jc w:val="both"/>
      </w:pPr>
      <w:r>
        <w:t>3.Wskazanie okresu objętego sprawozdaniem:</w:t>
      </w:r>
    </w:p>
    <w:p w14:paraId="77F9F1A5" w14:textId="77777777" w:rsidR="0059293D" w:rsidRDefault="0059293D">
      <w:pPr>
        <w:jc w:val="both"/>
      </w:pPr>
      <w:r>
        <w:t>3.1 Przedmiotowe sprawozdanie finansowe obejmuje rok obrotowy</w:t>
      </w:r>
    </w:p>
    <w:p w14:paraId="4AB83875" w14:textId="77777777" w:rsidR="0059293D" w:rsidRDefault="0059293D">
      <w:pPr>
        <w:jc w:val="both"/>
      </w:pPr>
      <w:r>
        <w:t xml:space="preserve"> od 01.01.202</w:t>
      </w:r>
      <w:r w:rsidR="006919CA">
        <w:t>3</w:t>
      </w:r>
      <w:r>
        <w:t xml:space="preserve"> r do 31.12.202</w:t>
      </w:r>
      <w:r w:rsidR="006919CA">
        <w:t>3</w:t>
      </w:r>
      <w:r>
        <w:t xml:space="preserve"> r.</w:t>
      </w:r>
    </w:p>
    <w:p w14:paraId="185AC18A" w14:textId="77777777" w:rsidR="0059293D" w:rsidRDefault="0059293D">
      <w:pPr>
        <w:jc w:val="both"/>
      </w:pPr>
    </w:p>
    <w:p w14:paraId="6CBF8739" w14:textId="77777777" w:rsidR="0059293D" w:rsidRDefault="0059293D">
      <w:pPr>
        <w:jc w:val="both"/>
        <w:rPr>
          <w:b/>
        </w:rPr>
      </w:pPr>
      <w:r>
        <w:rPr>
          <w:b/>
        </w:rPr>
        <w:t>4.Wskazanie,</w:t>
      </w:r>
      <w:r w:rsidR="00832725">
        <w:rPr>
          <w:b/>
        </w:rPr>
        <w:t xml:space="preserve"> </w:t>
      </w:r>
      <w:r>
        <w:rPr>
          <w:b/>
        </w:rPr>
        <w:t>czy sprawozdanie zostało sporządzone przy założeniu kontynuowania działalności przez jednostkę w dającej się przewidzieć przyszłości oraz czy istnieją okoliczności wskazujące na zagrożenie kontynuowania przez nią działalności:</w:t>
      </w:r>
    </w:p>
    <w:p w14:paraId="0AB3897A" w14:textId="77777777" w:rsidR="0059293D" w:rsidRDefault="0059293D">
      <w:pPr>
        <w:jc w:val="both"/>
        <w:rPr>
          <w:b/>
        </w:rPr>
      </w:pPr>
    </w:p>
    <w:p w14:paraId="24ADB2DD" w14:textId="77777777" w:rsidR="0059293D" w:rsidRDefault="0059293D">
      <w:pPr>
        <w:jc w:val="both"/>
      </w:pPr>
      <w:r>
        <w:t>4.1 Sprawozdanie finansowe zostało sporządzone przy założeniu kontynuowania działalności przez jednostkę w 202</w:t>
      </w:r>
      <w:r w:rsidR="00832725">
        <w:t>4</w:t>
      </w:r>
      <w:r>
        <w:t xml:space="preserve"> roku oraz, że nie istnieją okoliczności wskazujące na zagrożenie kontynuowania działalności. </w:t>
      </w:r>
    </w:p>
    <w:p w14:paraId="36B37BD6" w14:textId="77777777" w:rsidR="0043292E" w:rsidRDefault="0043292E">
      <w:pPr>
        <w:jc w:val="both"/>
      </w:pPr>
    </w:p>
    <w:p w14:paraId="1EA29962" w14:textId="77777777" w:rsidR="0059293D" w:rsidRDefault="0059293D">
      <w:pPr>
        <w:jc w:val="both"/>
      </w:pPr>
      <w:r>
        <w:t>Rachunek zysków i strat na koniec roku obrotowego 202</w:t>
      </w:r>
      <w:r w:rsidR="006919CA">
        <w:t>3</w:t>
      </w:r>
      <w:r>
        <w:t xml:space="preserve"> wykazuje </w:t>
      </w:r>
      <w:r w:rsidR="0043292E">
        <w:t>zysk</w:t>
      </w:r>
      <w:r>
        <w:t xml:space="preserve"> netto z całokształtu działalności Biblioteki w wysokości </w:t>
      </w:r>
      <w:r w:rsidR="006919CA">
        <w:t>3 3752,54</w:t>
      </w:r>
    </w:p>
    <w:p w14:paraId="5EE319DE" w14:textId="77777777" w:rsidR="00114EB4" w:rsidRDefault="00114EB4">
      <w:pPr>
        <w:jc w:val="both"/>
      </w:pPr>
    </w:p>
    <w:p w14:paraId="49644E9C" w14:textId="77777777" w:rsidR="0059293D" w:rsidRDefault="0059293D">
      <w:pPr>
        <w:tabs>
          <w:tab w:val="left" w:pos="720"/>
        </w:tabs>
        <w:jc w:val="both"/>
      </w:pPr>
    </w:p>
    <w:p w14:paraId="2828A545" w14:textId="38C11944" w:rsidR="0059293D" w:rsidRDefault="0059293D">
      <w:pPr>
        <w:pStyle w:val="Tekstpodstawowy"/>
        <w:jc w:val="both"/>
      </w:pPr>
      <w:r>
        <w:t>5.Omówienie przyjętych zasad</w:t>
      </w:r>
      <w:r w:rsidR="00791519">
        <w:t xml:space="preserve"> </w:t>
      </w:r>
      <w:r>
        <w:t>rachunkowości, w tym metod wyceny aktywów</w:t>
      </w:r>
      <w:r>
        <w:br/>
        <w:t>i pasywów:</w:t>
      </w:r>
    </w:p>
    <w:p w14:paraId="3A58FF70" w14:textId="77777777" w:rsidR="0059293D" w:rsidRDefault="0059293D">
      <w:pPr>
        <w:pStyle w:val="Tekstpodstawowy"/>
        <w:jc w:val="both"/>
      </w:pPr>
    </w:p>
    <w:p w14:paraId="034C4E72" w14:textId="77777777" w:rsidR="0059293D" w:rsidRDefault="0059293D">
      <w:pPr>
        <w:jc w:val="both"/>
      </w:pPr>
      <w:r>
        <w:t>5.1 Sprawozdanie finansowe sporządzone zostało na podstawie ksiąg rachunkowych prowadzonych w roku obrotowym zgodnie z dokumentacją przyjętych zasad rachunkowości na podstawie Ustawy z dnia 29 września 1994 roku (Dz. U. 1994 nr 121 poz. 591, tekst jednolity D</w:t>
      </w:r>
      <w:r w:rsidR="00BE58E1">
        <w:t>z</w:t>
      </w:r>
      <w:r>
        <w:t>.U. z 20</w:t>
      </w:r>
      <w:r w:rsidR="00BE58E1">
        <w:t>2</w:t>
      </w:r>
      <w:r w:rsidR="00832725">
        <w:t>3</w:t>
      </w:r>
      <w:r>
        <w:t xml:space="preserve"> r. poz. </w:t>
      </w:r>
      <w:r w:rsidR="00832725">
        <w:t>120</w:t>
      </w:r>
      <w:r>
        <w:t xml:space="preserve"> z późniejszymi zmianami)</w:t>
      </w:r>
      <w:r w:rsidR="001B247E">
        <w:t>.</w:t>
      </w:r>
    </w:p>
    <w:p w14:paraId="216A2E54" w14:textId="77777777" w:rsidR="0059293D" w:rsidRDefault="0059293D">
      <w:pPr>
        <w:tabs>
          <w:tab w:val="left" w:pos="1440"/>
        </w:tabs>
        <w:ind w:left="720"/>
        <w:jc w:val="both"/>
      </w:pPr>
    </w:p>
    <w:p w14:paraId="018007DE" w14:textId="77777777" w:rsidR="0059293D" w:rsidRDefault="0059293D">
      <w:pPr>
        <w:ind w:left="360"/>
        <w:jc w:val="both"/>
      </w:pPr>
    </w:p>
    <w:p w14:paraId="27BA6E5F" w14:textId="77777777" w:rsidR="0059293D" w:rsidRDefault="0059293D">
      <w:pPr>
        <w:jc w:val="both"/>
      </w:pPr>
      <w:r>
        <w:t>5.2 Metody wyceny i sporządzania sprawozdania finansowego.</w:t>
      </w:r>
    </w:p>
    <w:p w14:paraId="3628F81F" w14:textId="77777777" w:rsidR="0059293D" w:rsidRDefault="0059293D">
      <w:pPr>
        <w:jc w:val="both"/>
      </w:pPr>
    </w:p>
    <w:p w14:paraId="5CC398C9" w14:textId="77777777" w:rsidR="0059293D" w:rsidRDefault="0059293D">
      <w:pPr>
        <w:jc w:val="both"/>
      </w:pPr>
      <w:r>
        <w:t>5.2.1  Metody wyceny aktywów i pasywów:</w:t>
      </w:r>
    </w:p>
    <w:p w14:paraId="56C93F3E" w14:textId="77777777" w:rsidR="0059293D" w:rsidRDefault="0059293D">
      <w:pPr>
        <w:tabs>
          <w:tab w:val="left" w:pos="660"/>
        </w:tabs>
        <w:jc w:val="both"/>
      </w:pPr>
      <w:r>
        <w:t>a) środki trwałe o wartości do 300 zł zaliczane były do materiałów.</w:t>
      </w:r>
    </w:p>
    <w:p w14:paraId="018C20C4" w14:textId="77777777" w:rsidR="0059293D" w:rsidRDefault="0059293D">
      <w:pPr>
        <w:tabs>
          <w:tab w:val="left" w:pos="660"/>
        </w:tabs>
        <w:jc w:val="both"/>
      </w:pPr>
      <w:r>
        <w:t xml:space="preserve">b) środki trwałe o wartości powyżej 300 zł do </w:t>
      </w:r>
      <w:r w:rsidR="0043292E">
        <w:t>10 000,00</w:t>
      </w:r>
      <w:r>
        <w:t xml:space="preserve"> zł amortyzowane były jednorazowo po ich wydaniu do użytkowania. </w:t>
      </w:r>
    </w:p>
    <w:p w14:paraId="77D1C09D" w14:textId="684B93BE" w:rsidR="0059293D" w:rsidRDefault="0059293D">
      <w:pPr>
        <w:tabs>
          <w:tab w:val="left" w:pos="660"/>
        </w:tabs>
        <w:jc w:val="both"/>
      </w:pPr>
      <w:r>
        <w:t>c) pozostałe środki trwałe amortyzowane były metodą liniową za pomocą stawek przewidzianych w Wykazie Rocznych Stawek Amortyzacyjnych stanowiącym załącznik nr 1 do Ustawy o podatku dochodowym od osób prawnych z dnia 15 lut</w:t>
      </w:r>
      <w:r w:rsidR="00F20166">
        <w:t>ego</w:t>
      </w:r>
      <w:r>
        <w:t xml:space="preserve"> 1992 roku (tekst jednolity Dz. U. z 202</w:t>
      </w:r>
      <w:r w:rsidR="00832725">
        <w:t>2</w:t>
      </w:r>
      <w:r w:rsidR="00194A3D">
        <w:t xml:space="preserve">r., </w:t>
      </w:r>
      <w:r>
        <w:t>poz</w:t>
      </w:r>
      <w:r w:rsidR="00AD2C2D">
        <w:t xml:space="preserve">. </w:t>
      </w:r>
      <w:r w:rsidR="00832725">
        <w:t>2587</w:t>
      </w:r>
      <w:r>
        <w:t xml:space="preserve"> z późniejszymi zmianami)</w:t>
      </w:r>
    </w:p>
    <w:p w14:paraId="44D736D4" w14:textId="77777777" w:rsidR="0059293D" w:rsidRDefault="0059293D">
      <w:pPr>
        <w:tabs>
          <w:tab w:val="left" w:pos="660"/>
        </w:tabs>
        <w:jc w:val="both"/>
      </w:pPr>
      <w:r>
        <w:t>d) należności i zobowiązania wyceniono  w kwotach wymagających zapłaty.</w:t>
      </w:r>
    </w:p>
    <w:p w14:paraId="0F5F48B2" w14:textId="77777777" w:rsidR="0059293D" w:rsidRDefault="0059293D">
      <w:pPr>
        <w:tabs>
          <w:tab w:val="left" w:pos="660"/>
        </w:tabs>
        <w:jc w:val="both"/>
      </w:pPr>
      <w:r>
        <w:t>e) środki pieniężne na rachunkach bankowych i w kasie wyceniono wg wartości nominalnej.</w:t>
      </w:r>
    </w:p>
    <w:p w14:paraId="55749ACC" w14:textId="77777777" w:rsidR="0059293D" w:rsidRDefault="0059293D">
      <w:pPr>
        <w:tabs>
          <w:tab w:val="left" w:pos="660"/>
        </w:tabs>
        <w:jc w:val="both"/>
      </w:pPr>
    </w:p>
    <w:p w14:paraId="75635E8B" w14:textId="77777777" w:rsidR="0059293D" w:rsidRDefault="0059293D">
      <w:pPr>
        <w:jc w:val="both"/>
      </w:pPr>
      <w:r>
        <w:t>5.2.2 W trakcie roku nie dokonywano zmian metod rachunkowości i wyceny.</w:t>
      </w:r>
    </w:p>
    <w:p w14:paraId="002F03EB" w14:textId="77777777" w:rsidR="0059293D" w:rsidRDefault="0059293D">
      <w:pPr>
        <w:jc w:val="both"/>
      </w:pPr>
    </w:p>
    <w:p w14:paraId="26B606CB" w14:textId="77777777" w:rsidR="0059293D" w:rsidRDefault="0059293D">
      <w:pPr>
        <w:jc w:val="both"/>
      </w:pPr>
      <w:r>
        <w:t xml:space="preserve">5.2.3 W bieżącym roku nie zmieniano sposobu sporządzania sprawozdania finansowego w   </w:t>
      </w:r>
    </w:p>
    <w:p w14:paraId="302F6AF9" w14:textId="77777777" w:rsidR="0059293D" w:rsidRDefault="0059293D">
      <w:pPr>
        <w:tabs>
          <w:tab w:val="left" w:pos="720"/>
        </w:tabs>
        <w:ind w:left="360"/>
        <w:jc w:val="both"/>
      </w:pPr>
      <w:r>
        <w:t>stosunku do lat ubiegłych.</w:t>
      </w:r>
    </w:p>
    <w:p w14:paraId="2627906D" w14:textId="77777777" w:rsidR="0059293D" w:rsidRDefault="0059293D">
      <w:pPr>
        <w:tabs>
          <w:tab w:val="left" w:pos="375"/>
        </w:tabs>
        <w:ind w:left="360"/>
        <w:jc w:val="both"/>
      </w:pPr>
      <w:r>
        <w:t>Nie wystąpiły znaczące zdarzenia po dniu bilansowym.</w:t>
      </w:r>
    </w:p>
    <w:p w14:paraId="56DC6164" w14:textId="77777777" w:rsidR="0059293D" w:rsidRDefault="0059293D">
      <w:pPr>
        <w:ind w:left="360"/>
        <w:jc w:val="both"/>
      </w:pPr>
    </w:p>
    <w:p w14:paraId="5F911138" w14:textId="77777777" w:rsidR="0059293D" w:rsidRDefault="0059293D">
      <w:pPr>
        <w:pStyle w:val="Nagwek4"/>
        <w:tabs>
          <w:tab w:val="left" w:pos="0"/>
        </w:tabs>
        <w:jc w:val="both"/>
      </w:pPr>
      <w:r>
        <w:t>DODATKOWE  INFORMACJE  I  OBJAŚNIENIA</w:t>
      </w:r>
    </w:p>
    <w:p w14:paraId="5B4E6DA7" w14:textId="77777777" w:rsidR="0059293D" w:rsidRDefault="0059293D">
      <w:pPr>
        <w:jc w:val="both"/>
      </w:pPr>
    </w:p>
    <w:p w14:paraId="6AD1977A" w14:textId="77777777" w:rsidR="0059293D" w:rsidRDefault="0059293D">
      <w:pPr>
        <w:numPr>
          <w:ilvl w:val="0"/>
          <w:numId w:val="5"/>
        </w:numPr>
        <w:tabs>
          <w:tab w:val="left" w:pos="1080"/>
        </w:tabs>
        <w:jc w:val="both"/>
      </w:pPr>
      <w:r>
        <w:rPr>
          <w:b/>
          <w:u w:val="single"/>
        </w:rPr>
        <w:t>Uzupełniające informacje o aktywach i pasywach bilansu.</w:t>
      </w:r>
    </w:p>
    <w:p w14:paraId="05AD0E2C" w14:textId="77777777" w:rsidR="0059293D" w:rsidRDefault="0059293D">
      <w:pPr>
        <w:jc w:val="both"/>
      </w:pPr>
      <w:r>
        <w:t>1. Jednostka posiada środki trwałe w których skład wchodzą:</w:t>
      </w:r>
    </w:p>
    <w:p w14:paraId="5B056235" w14:textId="77777777" w:rsidR="0059293D" w:rsidRDefault="0059293D">
      <w:r>
        <w:tab/>
      </w:r>
    </w:p>
    <w:p w14:paraId="78957C3E" w14:textId="77777777" w:rsidR="0059293D" w:rsidRDefault="0059293D">
      <w:r>
        <w:tab/>
        <w:t>Książki w bibliotece w Kolbudach o wartości</w:t>
      </w:r>
      <w:r>
        <w:tab/>
        <w:t xml:space="preserve">         </w:t>
      </w:r>
      <w:r>
        <w:tab/>
      </w:r>
      <w:r>
        <w:tab/>
        <w:t xml:space="preserve">      </w:t>
      </w:r>
      <w:r w:rsidR="008E0500">
        <w:t xml:space="preserve">  </w:t>
      </w:r>
      <w:r>
        <w:t xml:space="preserve"> </w:t>
      </w:r>
    </w:p>
    <w:p w14:paraId="19CC536E" w14:textId="77777777" w:rsidR="0059293D" w:rsidRDefault="0059293D">
      <w:pPr>
        <w:ind w:left="1440"/>
      </w:pPr>
      <w:r>
        <w:t xml:space="preserve"> w filii w Pręgowie o wartości</w:t>
      </w:r>
      <w:r>
        <w:tab/>
      </w:r>
      <w:r>
        <w:tab/>
        <w:t xml:space="preserve">           </w:t>
      </w:r>
      <w:r>
        <w:tab/>
      </w:r>
      <w:r>
        <w:tab/>
        <w:t xml:space="preserve">         </w:t>
      </w:r>
      <w:r w:rsidR="005A0114">
        <w:t>386 646,67 zł</w:t>
      </w:r>
    </w:p>
    <w:p w14:paraId="4EA97502" w14:textId="77777777" w:rsidR="0059293D" w:rsidRDefault="0059293D">
      <w:r>
        <w:tab/>
        <w:t>Książki zakupione ze środków ministerialnych</w:t>
      </w:r>
      <w:r w:rsidR="005A0114">
        <w:t xml:space="preserve">                                          97 872,69 zł</w:t>
      </w:r>
    </w:p>
    <w:p w14:paraId="55FAA398" w14:textId="77777777" w:rsidR="0059293D" w:rsidRDefault="0059293D">
      <w:r>
        <w:tab/>
        <w:t>dla biblioteki w Kolbudach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         </w:t>
      </w:r>
      <w:r w:rsidR="005A0114">
        <w:t>92 469,29</w:t>
      </w:r>
      <w:r>
        <w:t xml:space="preserve"> zł</w:t>
      </w:r>
    </w:p>
    <w:p w14:paraId="0B62DE35" w14:textId="77777777" w:rsidR="0059293D" w:rsidRDefault="0059293D">
      <w:r>
        <w:tab/>
        <w:t>Dla filii w Pręgowie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1</w:t>
      </w:r>
      <w:r w:rsidR="005A0114">
        <w:t>6 631,61</w:t>
      </w:r>
      <w:r>
        <w:t xml:space="preserve"> zł</w:t>
      </w:r>
    </w:p>
    <w:p w14:paraId="6AF33E84" w14:textId="77777777" w:rsidR="0059293D" w:rsidRDefault="0059293D">
      <w:r>
        <w:tab/>
        <w:t>Książki zakupione ze środków własnych</w:t>
      </w:r>
    </w:p>
    <w:p w14:paraId="10B22EB0" w14:textId="77777777" w:rsidR="0059293D" w:rsidRDefault="0059293D">
      <w:r>
        <w:tab/>
        <w:t>dla biblioteki w Kolbudach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         </w:t>
      </w:r>
      <w:r w:rsidR="005A0114">
        <w:t>20 097,44</w:t>
      </w:r>
      <w:r>
        <w:t xml:space="preserve"> zł</w:t>
      </w:r>
    </w:p>
    <w:p w14:paraId="1EB5DC99" w14:textId="77777777" w:rsidR="0059293D" w:rsidRDefault="0059293D">
      <w:r>
        <w:tab/>
        <w:t>Dla filii w Pręgowie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="004E2607">
        <w:t>3</w:t>
      </w:r>
      <w:r w:rsidR="005A0114">
        <w:t> 485,73</w:t>
      </w:r>
      <w:r>
        <w:t xml:space="preserve"> zł</w:t>
      </w:r>
    </w:p>
    <w:p w14:paraId="41DC9813" w14:textId="77777777" w:rsidR="0059293D" w:rsidRDefault="0059293D">
      <w:r>
        <w:tab/>
        <w:t>Wartość książek umarzana jest na bieżąco w 100%, ze względu na ich jednostkową</w:t>
      </w:r>
    </w:p>
    <w:p w14:paraId="55752112" w14:textId="09829838" w:rsidR="000B6475" w:rsidRDefault="0059293D">
      <w:r>
        <w:tab/>
        <w:t>wartość.</w:t>
      </w:r>
    </w:p>
    <w:p w14:paraId="5506BAB7" w14:textId="77777777" w:rsidR="000B6475" w:rsidRDefault="000B6475"/>
    <w:p w14:paraId="100BFB24" w14:textId="77777777" w:rsidR="0059293D" w:rsidRDefault="0059293D">
      <w:pPr>
        <w:tabs>
          <w:tab w:val="left" w:pos="720"/>
        </w:tabs>
        <w:ind w:left="360"/>
      </w:pPr>
    </w:p>
    <w:p w14:paraId="36AE556B" w14:textId="25772449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AD2C2D">
        <w:t xml:space="preserve">EŚT 1/2013 </w:t>
      </w:r>
      <w:r>
        <w:t>o wartości</w:t>
      </w:r>
      <w:r>
        <w:tab/>
      </w:r>
      <w:r>
        <w:tab/>
        <w:t xml:space="preserve">                             3 200,00 zł</w:t>
      </w:r>
    </w:p>
    <w:p w14:paraId="590FC356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2AE6AD25" w14:textId="7216464D" w:rsidR="0059293D" w:rsidRDefault="0059293D" w:rsidP="000B6475">
      <w:pPr>
        <w:tabs>
          <w:tab w:val="left" w:pos="720"/>
        </w:tabs>
      </w:pPr>
    </w:p>
    <w:p w14:paraId="6E8D1B70" w14:textId="4169E116" w:rsidR="0059293D" w:rsidRDefault="0059293D">
      <w:pPr>
        <w:tabs>
          <w:tab w:val="left" w:pos="720"/>
        </w:tabs>
        <w:ind w:left="360"/>
      </w:pPr>
      <w:r>
        <w:tab/>
        <w:t>Urządzenie do archiwizacji danych</w:t>
      </w:r>
      <w:r w:rsidR="00AD2C2D">
        <w:t xml:space="preserve"> EŚT 2/2015</w:t>
      </w:r>
      <w:r>
        <w:tab/>
      </w:r>
      <w:r>
        <w:tab/>
      </w:r>
      <w:r w:rsidR="00AD2C2D">
        <w:t xml:space="preserve">             </w:t>
      </w:r>
      <w:r>
        <w:tab/>
        <w:t xml:space="preserve">      1 850,00 zł</w:t>
      </w:r>
    </w:p>
    <w:p w14:paraId="36627DF7" w14:textId="77777777" w:rsidR="0059293D" w:rsidRDefault="0059293D">
      <w:pPr>
        <w:tabs>
          <w:tab w:val="left" w:pos="720"/>
        </w:tabs>
        <w:ind w:left="360"/>
      </w:pPr>
      <w:r>
        <w:tab/>
        <w:t>Stawka amortyzacyjna 100% Urządzenie umorzone.</w:t>
      </w:r>
    </w:p>
    <w:p w14:paraId="7B874451" w14:textId="77777777" w:rsidR="0059293D" w:rsidRDefault="0059293D">
      <w:pPr>
        <w:tabs>
          <w:tab w:val="left" w:pos="720"/>
        </w:tabs>
        <w:ind w:left="360"/>
      </w:pPr>
    </w:p>
    <w:p w14:paraId="0F54E498" w14:textId="6ECD4B15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AD2C2D">
        <w:t xml:space="preserve">EŚT 1/2016 </w:t>
      </w:r>
      <w:r>
        <w:t>o wartości</w:t>
      </w:r>
      <w:r>
        <w:tab/>
      </w:r>
      <w:r>
        <w:tab/>
        <w:t xml:space="preserve">                             3 </w:t>
      </w:r>
      <w:r w:rsidR="00741618">
        <w:t>640</w:t>
      </w:r>
      <w:r>
        <w:t>,00 zł</w:t>
      </w:r>
    </w:p>
    <w:p w14:paraId="46D256C9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0E58465F" w14:textId="77777777" w:rsidR="000818AA" w:rsidRDefault="000818AA">
      <w:pPr>
        <w:tabs>
          <w:tab w:val="left" w:pos="720"/>
        </w:tabs>
        <w:ind w:left="360"/>
      </w:pPr>
      <w:r>
        <w:t xml:space="preserve">      Zwiększenie wartości o 240,00 zł – dodatkowa pamięć.</w:t>
      </w:r>
    </w:p>
    <w:p w14:paraId="6B906CD2" w14:textId="77777777" w:rsidR="0059293D" w:rsidRDefault="0059293D">
      <w:pPr>
        <w:tabs>
          <w:tab w:val="left" w:pos="720"/>
        </w:tabs>
        <w:ind w:left="360"/>
      </w:pPr>
    </w:p>
    <w:p w14:paraId="1EABAAFA" w14:textId="539CE342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AD2C2D">
        <w:t xml:space="preserve">EŚT 1/2017 </w:t>
      </w:r>
      <w:r>
        <w:t>o wartości</w:t>
      </w:r>
      <w:r>
        <w:tab/>
      </w:r>
      <w:r>
        <w:tab/>
        <w:t xml:space="preserve">                             3 400,00 zł</w:t>
      </w:r>
    </w:p>
    <w:p w14:paraId="3ACB07DF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19F9C1B1" w14:textId="77777777" w:rsidR="0059293D" w:rsidRDefault="0059293D">
      <w:pPr>
        <w:tabs>
          <w:tab w:val="left" w:pos="720"/>
        </w:tabs>
        <w:ind w:left="360"/>
      </w:pPr>
    </w:p>
    <w:p w14:paraId="1D886850" w14:textId="00DCCA55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AD2C2D">
        <w:t xml:space="preserve">EŚT 1/2018 </w:t>
      </w:r>
      <w:r>
        <w:t>o wartości</w:t>
      </w:r>
      <w:r>
        <w:tab/>
      </w:r>
      <w:r>
        <w:tab/>
        <w:t xml:space="preserve">                             3 400,00 zł</w:t>
      </w:r>
    </w:p>
    <w:p w14:paraId="151683B5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1BC7648A" w14:textId="77777777" w:rsidR="0059293D" w:rsidRDefault="0059293D">
      <w:pPr>
        <w:tabs>
          <w:tab w:val="left" w:pos="720"/>
        </w:tabs>
        <w:ind w:left="360"/>
      </w:pPr>
    </w:p>
    <w:p w14:paraId="4B68B4EF" w14:textId="4C21DC6C" w:rsidR="0059293D" w:rsidRDefault="0059293D">
      <w:pPr>
        <w:tabs>
          <w:tab w:val="left" w:pos="720"/>
        </w:tabs>
        <w:ind w:left="360"/>
      </w:pPr>
      <w:r>
        <w:tab/>
        <w:t xml:space="preserve">Laptop Lenovo  </w:t>
      </w:r>
      <w:r w:rsidR="009A29C3">
        <w:t xml:space="preserve">EŚT 3/2018 </w:t>
      </w:r>
      <w:r>
        <w:t>o wartości</w:t>
      </w:r>
      <w:r>
        <w:tab/>
      </w:r>
      <w:r>
        <w:tab/>
      </w:r>
      <w:r>
        <w:tab/>
        <w:t xml:space="preserve">                       </w:t>
      </w:r>
      <w:r>
        <w:tab/>
        <w:t xml:space="preserve">      3 159,00 zł</w:t>
      </w:r>
    </w:p>
    <w:p w14:paraId="0AF21483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04099759" w14:textId="77777777" w:rsidR="0059293D" w:rsidRDefault="0059293D">
      <w:pPr>
        <w:tabs>
          <w:tab w:val="left" w:pos="720"/>
        </w:tabs>
        <w:ind w:left="360"/>
      </w:pPr>
    </w:p>
    <w:p w14:paraId="7EFFD5D2" w14:textId="0894CCA4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9A29C3">
        <w:t xml:space="preserve">EŚT 2/2019 </w:t>
      </w:r>
      <w:r>
        <w:t>o wartości</w:t>
      </w:r>
      <w:r>
        <w:tab/>
      </w:r>
      <w:r>
        <w:tab/>
        <w:t xml:space="preserve">                             3 400,00 zł</w:t>
      </w:r>
    </w:p>
    <w:p w14:paraId="37BAC4BD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131A4C46" w14:textId="77777777" w:rsidR="0059293D" w:rsidRDefault="0059293D">
      <w:pPr>
        <w:tabs>
          <w:tab w:val="left" w:pos="720"/>
        </w:tabs>
        <w:ind w:left="720"/>
      </w:pPr>
    </w:p>
    <w:p w14:paraId="72ECC316" w14:textId="53AF24CD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9A29C3">
        <w:t xml:space="preserve">EŚT 1/2020 </w:t>
      </w:r>
      <w:r>
        <w:t>o wartości</w:t>
      </w:r>
      <w:r>
        <w:tab/>
      </w:r>
      <w:r>
        <w:tab/>
        <w:t xml:space="preserve">                             3 300,00 zł</w:t>
      </w:r>
    </w:p>
    <w:p w14:paraId="000522E6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6018876D" w14:textId="77777777" w:rsidR="0059293D" w:rsidRDefault="0059293D">
      <w:pPr>
        <w:tabs>
          <w:tab w:val="left" w:pos="720"/>
        </w:tabs>
        <w:ind w:left="720"/>
      </w:pPr>
    </w:p>
    <w:p w14:paraId="28105171" w14:textId="3114E9F4" w:rsidR="0059293D" w:rsidRDefault="006A32FC">
      <w:pPr>
        <w:numPr>
          <w:ilvl w:val="0"/>
          <w:numId w:val="2"/>
        </w:numPr>
        <w:tabs>
          <w:tab w:val="left" w:pos="720"/>
        </w:tabs>
        <w:ind w:left="720"/>
      </w:pPr>
      <w:r>
        <w:t xml:space="preserve">Zestaw komputerowy </w:t>
      </w:r>
      <w:r w:rsidR="009A29C3">
        <w:t xml:space="preserve">EŚT 1/2021 </w:t>
      </w:r>
      <w:r>
        <w:t xml:space="preserve">o </w:t>
      </w:r>
      <w:r w:rsidR="00BE1B00">
        <w:t xml:space="preserve">wartości         </w:t>
      </w:r>
      <w:r w:rsidR="0059293D">
        <w:tab/>
      </w:r>
      <w:r w:rsidR="0059293D">
        <w:tab/>
        <w:t xml:space="preserve">                             3</w:t>
      </w:r>
      <w:r w:rsidR="00CB4E5B">
        <w:t> 250,00</w:t>
      </w:r>
      <w:r w:rsidR="0059293D">
        <w:t xml:space="preserve"> zł</w:t>
      </w:r>
    </w:p>
    <w:p w14:paraId="15113285" w14:textId="77777777" w:rsidR="00B25AD6" w:rsidRDefault="00B25AD6">
      <w:pPr>
        <w:numPr>
          <w:ilvl w:val="0"/>
          <w:numId w:val="2"/>
        </w:numPr>
        <w:tabs>
          <w:tab w:val="left" w:pos="720"/>
        </w:tabs>
        <w:ind w:left="720"/>
      </w:pPr>
      <w:r>
        <w:t>Stawka amortyzacyjna 100%. Zestaw umorzony</w:t>
      </w:r>
    </w:p>
    <w:p w14:paraId="4FCBE352" w14:textId="77777777" w:rsidR="00BA4CD7" w:rsidRDefault="00BA4CD7" w:rsidP="00BA4CD7">
      <w:pPr>
        <w:tabs>
          <w:tab w:val="left" w:pos="720"/>
        </w:tabs>
      </w:pPr>
    </w:p>
    <w:p w14:paraId="5BDC93CF" w14:textId="6231B93D" w:rsidR="00BA4CD7" w:rsidRDefault="00BA4CD7" w:rsidP="00BA4CD7">
      <w:pPr>
        <w:tabs>
          <w:tab w:val="left" w:pos="720"/>
        </w:tabs>
        <w:ind w:left="360"/>
      </w:pPr>
      <w:r>
        <w:t xml:space="preserve">      Zestaw komputerowy </w:t>
      </w:r>
      <w:r w:rsidR="009A29C3">
        <w:t xml:space="preserve">EŚT 1/2022 </w:t>
      </w:r>
      <w:r>
        <w:t>o wartości</w:t>
      </w:r>
      <w:r>
        <w:tab/>
      </w:r>
      <w:r>
        <w:tab/>
        <w:t xml:space="preserve">                             4 730,00 zł</w:t>
      </w:r>
    </w:p>
    <w:p w14:paraId="381F4FEE" w14:textId="77777777" w:rsidR="00BA4CD7" w:rsidRDefault="00BA4CD7" w:rsidP="00BA4CD7">
      <w:pPr>
        <w:tabs>
          <w:tab w:val="left" w:pos="720"/>
        </w:tabs>
        <w:ind w:left="360"/>
      </w:pPr>
      <w:r>
        <w:tab/>
        <w:t>Stawka amortyzacyjna 100%. Zestaw umorzony.</w:t>
      </w:r>
    </w:p>
    <w:p w14:paraId="244A2E3C" w14:textId="77777777" w:rsidR="00BA4CD7" w:rsidRDefault="00BA4CD7" w:rsidP="00BA4CD7">
      <w:pPr>
        <w:tabs>
          <w:tab w:val="left" w:pos="720"/>
        </w:tabs>
      </w:pPr>
    </w:p>
    <w:p w14:paraId="4CDC864B" w14:textId="20A1DB00" w:rsidR="000C71A1" w:rsidRDefault="000C71A1" w:rsidP="000C71A1">
      <w:pPr>
        <w:tabs>
          <w:tab w:val="left" w:pos="720"/>
        </w:tabs>
        <w:ind w:left="360"/>
      </w:pPr>
      <w:r>
        <w:t xml:space="preserve">      Zestaw komputerowy </w:t>
      </w:r>
      <w:r w:rsidR="009A29C3">
        <w:t xml:space="preserve">EŚT 2/2023 </w:t>
      </w:r>
      <w:r>
        <w:t>o wartości</w:t>
      </w:r>
      <w:r>
        <w:tab/>
      </w:r>
      <w:r>
        <w:tab/>
        <w:t xml:space="preserve">                             3 300,00 zł</w:t>
      </w:r>
    </w:p>
    <w:p w14:paraId="4318C490" w14:textId="77777777" w:rsidR="00B25AD6" w:rsidRDefault="000C71A1" w:rsidP="000C71A1">
      <w:pPr>
        <w:numPr>
          <w:ilvl w:val="0"/>
          <w:numId w:val="2"/>
        </w:numPr>
        <w:tabs>
          <w:tab w:val="left" w:pos="720"/>
        </w:tabs>
        <w:ind w:left="720"/>
      </w:pPr>
      <w:r>
        <w:t>Stawka amortyzacyjna 100%. Zestaw umorzony.</w:t>
      </w:r>
    </w:p>
    <w:p w14:paraId="28398F92" w14:textId="77777777" w:rsidR="000C71A1" w:rsidRDefault="000C71A1" w:rsidP="000C71A1">
      <w:pPr>
        <w:tabs>
          <w:tab w:val="left" w:pos="720"/>
        </w:tabs>
      </w:pPr>
    </w:p>
    <w:p w14:paraId="4345A3EA" w14:textId="640A24DC" w:rsidR="00B25AD6" w:rsidRDefault="00B25AD6" w:rsidP="00B25AD6">
      <w:pPr>
        <w:tabs>
          <w:tab w:val="left" w:pos="720"/>
        </w:tabs>
      </w:pPr>
      <w:r>
        <w:t xml:space="preserve">            Kserokopiarka Konica </w:t>
      </w:r>
      <w:proofErr w:type="spellStart"/>
      <w:r>
        <w:t>Minolta</w:t>
      </w:r>
      <w:proofErr w:type="spellEnd"/>
      <w:r>
        <w:t xml:space="preserve"> </w:t>
      </w:r>
      <w:r w:rsidR="009A29C3">
        <w:t xml:space="preserve">EŚT 1/2015 </w:t>
      </w:r>
      <w:r>
        <w:t xml:space="preserve">o wartości </w:t>
      </w:r>
      <w:r w:rsidR="00C479B0">
        <w:t xml:space="preserve">  </w:t>
      </w:r>
      <w:r w:rsidR="009A29C3">
        <w:t xml:space="preserve"> </w:t>
      </w:r>
      <w:r w:rsidR="00C479B0">
        <w:t xml:space="preserve">                                </w:t>
      </w:r>
      <w:r w:rsidR="00C479B0">
        <w:t>3 997,50 zł</w:t>
      </w:r>
    </w:p>
    <w:p w14:paraId="61AE139C" w14:textId="7B47A214" w:rsidR="0059293D" w:rsidRDefault="00B25AD6">
      <w:pPr>
        <w:numPr>
          <w:ilvl w:val="0"/>
          <w:numId w:val="2"/>
        </w:numPr>
        <w:tabs>
          <w:tab w:val="left" w:pos="720"/>
        </w:tabs>
        <w:ind w:left="720"/>
      </w:pPr>
      <w:r>
        <w:t>Stawka amortyzacyjna 14%</w:t>
      </w:r>
      <w:r w:rsidR="000C71A1">
        <w:t xml:space="preserve">. Zestaw umorzony.             </w:t>
      </w:r>
      <w:r w:rsidR="00EC76AE">
        <w:t xml:space="preserve">   </w:t>
      </w:r>
      <w:r w:rsidR="006A32FC">
        <w:t xml:space="preserve">                             </w:t>
      </w:r>
      <w:r w:rsidR="0059293D">
        <w:t xml:space="preserve"> </w:t>
      </w:r>
      <w:r w:rsidR="000C71A1">
        <w:t xml:space="preserve"> </w:t>
      </w:r>
    </w:p>
    <w:p w14:paraId="3C2EBE07" w14:textId="77777777" w:rsidR="0059293D" w:rsidRDefault="0059293D" w:rsidP="00C479B0">
      <w:pPr>
        <w:numPr>
          <w:ilvl w:val="0"/>
          <w:numId w:val="2"/>
        </w:numPr>
        <w:tabs>
          <w:tab w:val="left" w:pos="720"/>
        </w:tabs>
        <w:ind w:left="720"/>
      </w:pPr>
    </w:p>
    <w:p w14:paraId="683CE663" w14:textId="46CA6810" w:rsidR="0059293D" w:rsidRDefault="0059293D">
      <w:pPr>
        <w:tabs>
          <w:tab w:val="left" w:pos="720"/>
        </w:tabs>
        <w:ind w:left="360"/>
      </w:pPr>
      <w:r>
        <w:tab/>
        <w:t xml:space="preserve">Instalacja alarmowa w Pręgowie </w:t>
      </w:r>
      <w:r w:rsidR="009A29C3">
        <w:t xml:space="preserve">EŚT 2/2018 </w:t>
      </w:r>
      <w:r>
        <w:t>o wartości</w:t>
      </w:r>
      <w:r>
        <w:tab/>
      </w:r>
      <w:r>
        <w:tab/>
        <w:t xml:space="preserve">                  3 382,50 zł</w:t>
      </w:r>
    </w:p>
    <w:p w14:paraId="035F47A0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794B6890" w14:textId="77777777" w:rsidR="0059293D" w:rsidRDefault="0059293D">
      <w:pPr>
        <w:numPr>
          <w:ilvl w:val="0"/>
          <w:numId w:val="2"/>
        </w:numPr>
        <w:tabs>
          <w:tab w:val="left" w:pos="720"/>
        </w:tabs>
        <w:ind w:left="720"/>
      </w:pPr>
    </w:p>
    <w:p w14:paraId="5CF7594B" w14:textId="77777777" w:rsidR="0059293D" w:rsidRDefault="0059293D">
      <w:pPr>
        <w:numPr>
          <w:ilvl w:val="0"/>
          <w:numId w:val="2"/>
        </w:numPr>
        <w:tabs>
          <w:tab w:val="left" w:pos="720"/>
        </w:tabs>
        <w:ind w:left="720"/>
        <w:jc w:val="both"/>
      </w:pPr>
      <w:r>
        <w:t>Pozostałe środki trwałe, w których skład wchodzą: szafy, stoły, regały, biurka, krzesła, sprzęt biurowy drobny i inne.</w:t>
      </w:r>
    </w:p>
    <w:p w14:paraId="18296B30" w14:textId="77777777" w:rsidR="0059293D" w:rsidRDefault="0059293D">
      <w:pPr>
        <w:ind w:left="720"/>
      </w:pPr>
      <w:r>
        <w:t>Wartość na dzień 31.12.20</w:t>
      </w:r>
      <w:r w:rsidR="00045DC9">
        <w:t>2</w:t>
      </w:r>
      <w:r w:rsidR="005A0114">
        <w:t>2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</w:t>
      </w:r>
      <w:r w:rsidR="005A0114">
        <w:t xml:space="preserve"> </w:t>
      </w:r>
      <w:r w:rsidR="00045DC9">
        <w:t>7</w:t>
      </w:r>
      <w:r w:rsidR="005A0114">
        <w:t>6 595,93</w:t>
      </w:r>
      <w:r>
        <w:t xml:space="preserve"> zł</w:t>
      </w:r>
    </w:p>
    <w:p w14:paraId="0801DB38" w14:textId="77777777" w:rsidR="0059293D" w:rsidRDefault="0059293D">
      <w:pPr>
        <w:ind w:left="720"/>
      </w:pPr>
      <w:r>
        <w:t>Wartość na dzień 31.12.202</w:t>
      </w:r>
      <w:r w:rsidR="005A0114">
        <w:t>3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 7</w:t>
      </w:r>
      <w:r w:rsidR="005A0114">
        <w:t>8 344,93</w:t>
      </w:r>
      <w:r>
        <w:t xml:space="preserve"> zł</w:t>
      </w:r>
    </w:p>
    <w:p w14:paraId="4A43B176" w14:textId="77777777" w:rsidR="00E50CDF" w:rsidRDefault="00E50CDF">
      <w:pPr>
        <w:ind w:left="720"/>
      </w:pPr>
    </w:p>
    <w:p w14:paraId="52D84E3B" w14:textId="77777777" w:rsidR="0059293D" w:rsidRDefault="00841300" w:rsidP="00841300">
      <w:pPr>
        <w:ind w:left="720"/>
        <w:rPr>
          <w:b/>
          <w:bCs/>
          <w:u w:val="single"/>
        </w:rPr>
      </w:pPr>
      <w:r>
        <w:t>Przepływ środków trwałych w 202</w:t>
      </w:r>
      <w:r w:rsidR="005A0114">
        <w:t>3</w:t>
      </w:r>
      <w:r>
        <w:t xml:space="preserve"> roku przedstawia </w:t>
      </w:r>
      <w:r>
        <w:rPr>
          <w:b/>
          <w:bCs/>
          <w:u w:val="single"/>
        </w:rPr>
        <w:t>załącznik nr 1.</w:t>
      </w:r>
    </w:p>
    <w:p w14:paraId="7664892B" w14:textId="77777777" w:rsidR="000B6475" w:rsidRDefault="000B6475" w:rsidP="00841300">
      <w:pPr>
        <w:ind w:left="720"/>
      </w:pPr>
    </w:p>
    <w:p w14:paraId="384DD774" w14:textId="77777777" w:rsidR="000B6475" w:rsidRDefault="000B6475" w:rsidP="00841300">
      <w:pPr>
        <w:ind w:left="720"/>
      </w:pPr>
    </w:p>
    <w:p w14:paraId="4F3E0A7E" w14:textId="77777777" w:rsidR="0059293D" w:rsidRDefault="0059293D">
      <w:pPr>
        <w:numPr>
          <w:ilvl w:val="0"/>
          <w:numId w:val="2"/>
        </w:numPr>
        <w:tabs>
          <w:tab w:val="left" w:pos="720"/>
        </w:tabs>
        <w:ind w:left="720"/>
      </w:pPr>
      <w:r>
        <w:t>Wartości niematerialne i prawne (programy komputerowe)</w:t>
      </w:r>
    </w:p>
    <w:p w14:paraId="1A25748B" w14:textId="77777777" w:rsidR="0059293D" w:rsidRDefault="0059293D">
      <w:pPr>
        <w:ind w:left="720"/>
      </w:pPr>
      <w:r>
        <w:t>Wartość na dzień 31.12.20</w:t>
      </w:r>
      <w:r w:rsidR="00586614">
        <w:t>2</w:t>
      </w:r>
      <w:r w:rsidR="005A0114">
        <w:t>2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1</w:t>
      </w:r>
      <w:r w:rsidR="005A0114">
        <w:t>5 358,87</w:t>
      </w:r>
      <w:r>
        <w:t xml:space="preserve"> zł.</w:t>
      </w:r>
    </w:p>
    <w:p w14:paraId="29F4BA23" w14:textId="77777777" w:rsidR="0059293D" w:rsidRDefault="0059293D">
      <w:pPr>
        <w:ind w:left="720"/>
      </w:pPr>
      <w:r>
        <w:t>Wartość na dzień 31.12.202</w:t>
      </w:r>
      <w:r w:rsidR="005A0114">
        <w:t>3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</w:t>
      </w:r>
      <w:r w:rsidR="00EE0779">
        <w:t xml:space="preserve">  8 346,61</w:t>
      </w:r>
      <w:r>
        <w:t xml:space="preserve"> zł.</w:t>
      </w:r>
    </w:p>
    <w:p w14:paraId="2C9588B0" w14:textId="77777777" w:rsidR="0059293D" w:rsidRDefault="0059293D">
      <w:pPr>
        <w:ind w:left="720"/>
      </w:pPr>
      <w:r>
        <w:t>Stawka amortyzacyjna 100%.</w:t>
      </w:r>
    </w:p>
    <w:p w14:paraId="7FA995B6" w14:textId="77777777" w:rsidR="00841300" w:rsidRDefault="00841300">
      <w:pPr>
        <w:ind w:left="720"/>
      </w:pPr>
    </w:p>
    <w:p w14:paraId="27E155CA" w14:textId="77777777" w:rsidR="0059293D" w:rsidRDefault="0059293D">
      <w:pPr>
        <w:jc w:val="both"/>
      </w:pPr>
    </w:p>
    <w:p w14:paraId="05FFA16C" w14:textId="77777777" w:rsidR="000B6475" w:rsidRDefault="000B6475">
      <w:pPr>
        <w:jc w:val="both"/>
      </w:pPr>
    </w:p>
    <w:p w14:paraId="64E36135" w14:textId="77777777" w:rsidR="00C479B0" w:rsidRDefault="00C479B0">
      <w:pPr>
        <w:jc w:val="both"/>
      </w:pPr>
    </w:p>
    <w:p w14:paraId="3CB50293" w14:textId="77777777" w:rsidR="006B64F4" w:rsidRDefault="006B64F4">
      <w:pPr>
        <w:jc w:val="both"/>
      </w:pPr>
    </w:p>
    <w:p w14:paraId="6BC3CD98" w14:textId="77777777" w:rsidR="006B64F4" w:rsidRDefault="006B64F4">
      <w:pPr>
        <w:jc w:val="both"/>
      </w:pPr>
    </w:p>
    <w:p w14:paraId="0AA4E4CD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Biblioteka  nie posiada gruntów użytkowanych wieczyście.</w:t>
      </w:r>
    </w:p>
    <w:p w14:paraId="72EA4BB6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Środki trwałe używane na podstawie umów najmu, dzierżawy i innych umów nie występują.</w:t>
      </w:r>
    </w:p>
    <w:p w14:paraId="21676AA6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Zobowiązania wobec budżetu państwa i gminy z tytułu praw własności budynków i budowli nie występują.</w:t>
      </w:r>
    </w:p>
    <w:p w14:paraId="17731A94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Biblioteka nie posiada kapitału podstawowego.</w:t>
      </w:r>
    </w:p>
    <w:p w14:paraId="35CF630D" w14:textId="77777777" w:rsidR="0059293D" w:rsidRDefault="0059293D">
      <w:pPr>
        <w:ind w:left="720"/>
        <w:jc w:val="both"/>
      </w:pPr>
    </w:p>
    <w:p w14:paraId="7017C7E8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Fundusz jednostki obejmuje:</w:t>
      </w:r>
    </w:p>
    <w:p w14:paraId="5B5CF57B" w14:textId="259C5390" w:rsidR="0059293D" w:rsidRDefault="0059293D">
      <w:r>
        <w:t xml:space="preserve">   a) Stan na 31.12.20</w:t>
      </w:r>
      <w:r w:rsidR="00EE34DA">
        <w:t>2</w:t>
      </w:r>
      <w:r w:rsidR="00EE0779">
        <w:t>2</w:t>
      </w:r>
      <w:r>
        <w:t>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</w:t>
      </w:r>
      <w:r w:rsidR="00841300">
        <w:t xml:space="preserve">     </w:t>
      </w:r>
      <w:r w:rsidR="00EE0779">
        <w:t xml:space="preserve">   2</w:t>
      </w:r>
      <w:r w:rsidR="00576DDF">
        <w:t xml:space="preserve"> 885,16</w:t>
      </w:r>
      <w:r>
        <w:t xml:space="preserve"> zł</w:t>
      </w:r>
    </w:p>
    <w:p w14:paraId="18426699" w14:textId="77777777" w:rsidR="0059293D" w:rsidRDefault="0059293D">
      <w:pPr>
        <w:jc w:val="both"/>
      </w:pPr>
      <w:r>
        <w:t xml:space="preserve">   b) Wynik finansowy netto za 202</w:t>
      </w:r>
      <w:r w:rsidR="00EE0779">
        <w:t>3</w:t>
      </w:r>
      <w:r>
        <w:t xml:space="preserve"> rok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 </w:t>
      </w:r>
      <w:r w:rsidR="00841300">
        <w:t xml:space="preserve">        </w:t>
      </w:r>
      <w:r>
        <w:t xml:space="preserve"> </w:t>
      </w:r>
      <w:r w:rsidR="004D7138">
        <w:t xml:space="preserve"> </w:t>
      </w:r>
      <w:r w:rsidR="00EE0779">
        <w:t>3 752,54</w:t>
      </w:r>
      <w:r>
        <w:t xml:space="preserve"> zł</w:t>
      </w:r>
    </w:p>
    <w:p w14:paraId="4666B92C" w14:textId="16737142" w:rsidR="0059293D" w:rsidRDefault="0059293D">
      <w:pPr>
        <w:jc w:val="right"/>
      </w:pPr>
      <w:r>
        <w:t xml:space="preserve">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</w:t>
      </w:r>
      <w:r w:rsidR="00576DDF">
        <w:rPr>
          <w:b/>
          <w:bCs/>
          <w:u w:val="single"/>
        </w:rPr>
        <w:t>6  637,70</w:t>
      </w:r>
      <w:r>
        <w:rPr>
          <w:b/>
          <w:bCs/>
          <w:u w:val="single"/>
        </w:rPr>
        <w:t xml:space="preserve"> zł</w:t>
      </w:r>
      <w:r>
        <w:rPr>
          <w:b/>
          <w:bCs/>
        </w:rPr>
        <w:t xml:space="preserve">     </w:t>
      </w:r>
    </w:p>
    <w:p w14:paraId="6DDAB2A9" w14:textId="77777777" w:rsidR="0059293D" w:rsidRDefault="0059293D">
      <w:pPr>
        <w:jc w:val="both"/>
      </w:pPr>
      <w:r>
        <w:t xml:space="preserve">     7. Kapitały zapasowe i rezerwowe nie występują.</w:t>
      </w:r>
      <w:r w:rsidR="004D7138">
        <w:t xml:space="preserve">                                                        </w:t>
      </w:r>
    </w:p>
    <w:p w14:paraId="7A04E9E3" w14:textId="77777777" w:rsidR="0059293D" w:rsidRDefault="0059293D">
      <w:pPr>
        <w:jc w:val="both"/>
      </w:pPr>
      <w:r>
        <w:t xml:space="preserve">     </w:t>
      </w:r>
    </w:p>
    <w:p w14:paraId="298DAA45" w14:textId="77777777" w:rsidR="0059293D" w:rsidRDefault="0059293D">
      <w:pPr>
        <w:jc w:val="both"/>
      </w:pPr>
      <w:r>
        <w:t xml:space="preserve">     8. W prezentowanym roku obrotowym Biblioteka nie utworzyła rezerw.</w:t>
      </w:r>
    </w:p>
    <w:p w14:paraId="3AC9D5D5" w14:textId="77777777" w:rsidR="0059293D" w:rsidRDefault="0059293D">
      <w:pPr>
        <w:jc w:val="both"/>
      </w:pPr>
    </w:p>
    <w:p w14:paraId="6C1D3221" w14:textId="77777777" w:rsidR="0059293D" w:rsidRDefault="0059293D">
      <w:pPr>
        <w:jc w:val="both"/>
      </w:pPr>
      <w:r>
        <w:t xml:space="preserve">     9. Należności krótkoterminowe nie występują.</w:t>
      </w:r>
    </w:p>
    <w:p w14:paraId="37190F74" w14:textId="77777777" w:rsidR="0059293D" w:rsidRDefault="0059293D">
      <w:pPr>
        <w:jc w:val="both"/>
      </w:pPr>
      <w:r>
        <w:t xml:space="preserve">          </w:t>
      </w:r>
    </w:p>
    <w:p w14:paraId="5772AB88" w14:textId="77777777" w:rsidR="0059293D" w:rsidRDefault="0059293D">
      <w:pPr>
        <w:jc w:val="both"/>
      </w:pPr>
      <w:r>
        <w:t xml:space="preserve">     10. W bieżącym roku nie dokonano umorzenia nieściągalnych należności - brak takich należności.</w:t>
      </w:r>
    </w:p>
    <w:p w14:paraId="652B6ACD" w14:textId="77777777" w:rsidR="0059293D" w:rsidRDefault="0059293D">
      <w:pPr>
        <w:jc w:val="both"/>
      </w:pPr>
    </w:p>
    <w:p w14:paraId="4DAD37FA" w14:textId="77777777" w:rsidR="0059293D" w:rsidRDefault="0059293D">
      <w:pPr>
        <w:jc w:val="both"/>
      </w:pPr>
      <w:r>
        <w:t xml:space="preserve">     11. Nie dokonano żadnych odpisów aktualizujących wartość należności.</w:t>
      </w:r>
    </w:p>
    <w:p w14:paraId="0949552E" w14:textId="77777777" w:rsidR="0059293D" w:rsidRDefault="0059293D">
      <w:pPr>
        <w:jc w:val="both"/>
      </w:pPr>
    </w:p>
    <w:p w14:paraId="5D5573A4" w14:textId="77777777" w:rsidR="0059293D" w:rsidRDefault="0059293D">
      <w:pPr>
        <w:jc w:val="both"/>
      </w:pPr>
      <w:r>
        <w:t xml:space="preserve">     12. Zobowiązania długoterminowe nie występują.</w:t>
      </w:r>
    </w:p>
    <w:p w14:paraId="324241AE" w14:textId="77777777" w:rsidR="0059293D" w:rsidRDefault="0059293D">
      <w:pPr>
        <w:jc w:val="both"/>
      </w:pPr>
    </w:p>
    <w:p w14:paraId="32DE87A7" w14:textId="77777777" w:rsidR="0059293D" w:rsidRDefault="0059293D">
      <w:pPr>
        <w:jc w:val="both"/>
      </w:pPr>
      <w:r>
        <w:t xml:space="preserve">     13.Czynne rozliczenia międzyokresowe  obejmują : </w:t>
      </w:r>
    </w:p>
    <w:p w14:paraId="1E06EA89" w14:textId="77777777" w:rsidR="0059293D" w:rsidRDefault="0059293D">
      <w:r>
        <w:t>a) Polisa na ubezpieczenie Biblioteki (do rozliczenia w 202</w:t>
      </w:r>
      <w:r w:rsidR="00EE0779">
        <w:t>4</w:t>
      </w:r>
      <w:r>
        <w:t xml:space="preserve"> roku)                      </w:t>
      </w:r>
      <w:r w:rsidR="0032078E">
        <w:t xml:space="preserve"> </w:t>
      </w:r>
      <w:r w:rsidR="00841300">
        <w:t xml:space="preserve"> </w:t>
      </w:r>
      <w:r>
        <w:t xml:space="preserve"> 1</w:t>
      </w:r>
      <w:r w:rsidR="00661495">
        <w:t> </w:t>
      </w:r>
      <w:r w:rsidR="00F40125">
        <w:t>3</w:t>
      </w:r>
      <w:r w:rsidR="00661495">
        <w:t>44,70</w:t>
      </w:r>
      <w:r>
        <w:t xml:space="preserve"> zł</w:t>
      </w:r>
    </w:p>
    <w:p w14:paraId="0A604D95" w14:textId="77777777" w:rsidR="0059293D" w:rsidRDefault="0059293D">
      <w:r>
        <w:t>b)Nadzór autorski z asystą techniczną FIN SQL za 202</w:t>
      </w:r>
      <w:r w:rsidR="00EE0779">
        <w:t>4</w:t>
      </w:r>
      <w:r>
        <w:t xml:space="preserve"> rok</w:t>
      </w:r>
      <w:r>
        <w:tab/>
      </w:r>
      <w:r>
        <w:tab/>
        <w:t xml:space="preserve">             </w:t>
      </w:r>
      <w:r w:rsidR="00841300">
        <w:t xml:space="preserve"> </w:t>
      </w:r>
      <w:r w:rsidR="0032078E">
        <w:t xml:space="preserve"> </w:t>
      </w:r>
      <w:r>
        <w:t xml:space="preserve">  </w:t>
      </w:r>
      <w:r w:rsidR="00661495">
        <w:t>836,40</w:t>
      </w:r>
      <w:r>
        <w:t xml:space="preserve"> zł </w:t>
      </w:r>
    </w:p>
    <w:p w14:paraId="2B8D0F5E" w14:textId="77777777" w:rsidR="0059293D" w:rsidRDefault="0059293D">
      <w:r>
        <w:t xml:space="preserve">c)Druki </w:t>
      </w:r>
      <w:proofErr w:type="spellStart"/>
      <w:r>
        <w:t>Gofin</w:t>
      </w:r>
      <w:proofErr w:type="spellEnd"/>
      <w:r>
        <w:t xml:space="preserve"> opłata za 202</w:t>
      </w:r>
      <w:r w:rsidR="004E556B">
        <w:t>4</w:t>
      </w:r>
      <w:r>
        <w:t xml:space="preserve"> rok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841300">
        <w:t xml:space="preserve">  </w:t>
      </w:r>
      <w:r>
        <w:t xml:space="preserve"> </w:t>
      </w:r>
      <w:r w:rsidR="00F40125">
        <w:t>2</w:t>
      </w:r>
      <w:r w:rsidR="00661495">
        <w:t>79,00</w:t>
      </w:r>
      <w:r>
        <w:t xml:space="preserve"> zł</w:t>
      </w:r>
    </w:p>
    <w:p w14:paraId="5D935280" w14:textId="1BBB7BAE" w:rsidR="0059293D" w:rsidRDefault="0059293D">
      <w:r>
        <w:t>d)Licencja oprogramowania AGA na</w:t>
      </w:r>
      <w:r w:rsidR="00CC23CF">
        <w:t xml:space="preserve"> </w:t>
      </w:r>
      <w:r w:rsidR="00C479B0">
        <w:t xml:space="preserve">I kwartał </w:t>
      </w:r>
      <w:r w:rsidR="00CC23CF">
        <w:t>202</w:t>
      </w:r>
      <w:r w:rsidR="004E556B">
        <w:t>4</w:t>
      </w:r>
      <w:r>
        <w:t xml:space="preserve"> ro</w:t>
      </w:r>
      <w:r w:rsidR="00CC23CF">
        <w:t>k</w:t>
      </w:r>
      <w:r w:rsidR="00C479B0">
        <w:t>u</w:t>
      </w:r>
      <w:r w:rsidR="00CC23CF">
        <w:t xml:space="preserve">                </w:t>
      </w:r>
      <w:r>
        <w:t xml:space="preserve">       </w:t>
      </w:r>
      <w:r w:rsidR="00F40125">
        <w:t xml:space="preserve">      </w:t>
      </w:r>
      <w:r>
        <w:t xml:space="preserve"> </w:t>
      </w:r>
      <w:r w:rsidR="00841300">
        <w:t xml:space="preserve">  </w:t>
      </w:r>
      <w:r w:rsidR="00EE0779">
        <w:t xml:space="preserve">          </w:t>
      </w:r>
      <w:r w:rsidR="00661495">
        <w:t xml:space="preserve">  </w:t>
      </w:r>
      <w:r w:rsidR="00EE0779">
        <w:t xml:space="preserve"> </w:t>
      </w:r>
      <w:r w:rsidR="00661495">
        <w:t>64,83</w:t>
      </w:r>
      <w:r>
        <w:t xml:space="preserve"> zł</w:t>
      </w:r>
    </w:p>
    <w:p w14:paraId="77D0F208" w14:textId="77777777" w:rsidR="0059293D" w:rsidRDefault="0059293D">
      <w:r>
        <w:t xml:space="preserve">                            </w:t>
      </w:r>
    </w:p>
    <w:p w14:paraId="25E20E93" w14:textId="77777777" w:rsidR="0059293D" w:rsidRDefault="0059293D">
      <w:pPr>
        <w:rPr>
          <w:b/>
          <w:bCs/>
        </w:rPr>
      </w:pPr>
      <w:r>
        <w:t xml:space="preserve">                                                             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</w:t>
      </w:r>
      <w:r w:rsidR="00757E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2</w:t>
      </w:r>
      <w:r w:rsidR="00661495">
        <w:rPr>
          <w:b/>
          <w:bCs/>
          <w:u w:val="single"/>
        </w:rPr>
        <w:t> 524,93</w:t>
      </w:r>
      <w:r>
        <w:rPr>
          <w:b/>
          <w:bCs/>
          <w:u w:val="single"/>
        </w:rPr>
        <w:t xml:space="preserve"> zł</w:t>
      </w:r>
      <w:r>
        <w:rPr>
          <w:b/>
          <w:bCs/>
        </w:rPr>
        <w:t xml:space="preserve">  </w:t>
      </w:r>
    </w:p>
    <w:p w14:paraId="6C55E601" w14:textId="77777777" w:rsidR="0059293D" w:rsidRDefault="0059293D">
      <w:r>
        <w:rPr>
          <w:b/>
          <w:bCs/>
        </w:rPr>
        <w:t xml:space="preserve">                                        </w:t>
      </w:r>
    </w:p>
    <w:p w14:paraId="3665B4F1" w14:textId="77777777" w:rsidR="0059293D" w:rsidRDefault="0059293D">
      <w:pPr>
        <w:pStyle w:val="Tekstpodstawowy"/>
      </w:pPr>
      <w:r>
        <w:rPr>
          <w:b w:val="0"/>
        </w:rPr>
        <w:t xml:space="preserve">      14.Brak biernych rozliczeń międzyokresowych.</w:t>
      </w:r>
    </w:p>
    <w:p w14:paraId="76DB4FB3" w14:textId="77777777" w:rsidR="0059293D" w:rsidRDefault="0059293D">
      <w:pPr>
        <w:pStyle w:val="Tekstpodstawowy"/>
      </w:pPr>
    </w:p>
    <w:p w14:paraId="568D712C" w14:textId="77777777" w:rsidR="0059293D" w:rsidRDefault="0059293D">
      <w:pPr>
        <w:pStyle w:val="Tekstpodstawowy"/>
      </w:pPr>
      <w:r>
        <w:rPr>
          <w:b w:val="0"/>
        </w:rPr>
        <w:t xml:space="preserve">      15.</w:t>
      </w:r>
      <w:r>
        <w:rPr>
          <w:b w:val="0"/>
          <w:bCs/>
        </w:rPr>
        <w:t>Zobowiązania zabezpieczone na majątku Biblioteki nie występują.</w:t>
      </w:r>
      <w:r>
        <w:rPr>
          <w:bCs/>
        </w:rPr>
        <w:t xml:space="preserve"> </w:t>
      </w:r>
    </w:p>
    <w:p w14:paraId="0B3B9B73" w14:textId="77777777" w:rsidR="0059293D" w:rsidRDefault="0059293D">
      <w:pPr>
        <w:tabs>
          <w:tab w:val="left" w:pos="0"/>
        </w:tabs>
      </w:pPr>
    </w:p>
    <w:p w14:paraId="08C744ED" w14:textId="77777777" w:rsidR="0059293D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16. Zobowiązania krótkoterminowe obejmują:</w:t>
      </w:r>
      <w:r>
        <w:rPr>
          <w:bCs/>
        </w:rPr>
        <w:tab/>
      </w:r>
    </w:p>
    <w:p w14:paraId="5FABE9C6" w14:textId="1733A7E1" w:rsidR="00B12082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    a) zobowiązania w tytułu dostaw i usług</w:t>
      </w:r>
      <w:r w:rsidR="00B12082">
        <w:rPr>
          <w:bCs/>
        </w:rPr>
        <w:t xml:space="preserve"> – nie wyst</w:t>
      </w:r>
      <w:r w:rsidR="00AD2C2D">
        <w:rPr>
          <w:bCs/>
        </w:rPr>
        <w:t>ę</w:t>
      </w:r>
      <w:r w:rsidR="00B12082">
        <w:rPr>
          <w:bCs/>
        </w:rPr>
        <w:t>pują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D95520">
        <w:rPr>
          <w:bCs/>
        </w:rPr>
        <w:t xml:space="preserve">     </w:t>
      </w:r>
      <w:r>
        <w:rPr>
          <w:bCs/>
        </w:rPr>
        <w:t xml:space="preserve">   </w:t>
      </w:r>
    </w:p>
    <w:p w14:paraId="61343B2D" w14:textId="77777777" w:rsidR="0059293D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    b) zobowiązania budżetowe – nie występują</w:t>
      </w:r>
    </w:p>
    <w:p w14:paraId="2BCF1CEB" w14:textId="77777777" w:rsidR="0059293D" w:rsidRDefault="0059293D">
      <w:pPr>
        <w:tabs>
          <w:tab w:val="left" w:pos="0"/>
        </w:tabs>
        <w:ind w:firstLine="375"/>
        <w:rPr>
          <w:bCs/>
        </w:rPr>
      </w:pPr>
      <w:r>
        <w:rPr>
          <w:bCs/>
        </w:rPr>
        <w:t>c) zobowiązania z tytułu ubezpieczeni społecznych – nie występują</w:t>
      </w:r>
    </w:p>
    <w:p w14:paraId="4395289B" w14:textId="77777777" w:rsidR="0059293D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    d) inne zobowiązania – zwrot dotacji za 202</w:t>
      </w:r>
      <w:r w:rsidR="00661495">
        <w:rPr>
          <w:bCs/>
        </w:rPr>
        <w:t>3</w:t>
      </w:r>
      <w:r>
        <w:rPr>
          <w:bCs/>
        </w:rPr>
        <w:t xml:space="preserve"> rok</w:t>
      </w:r>
      <w:r w:rsidR="00757E2A">
        <w:rPr>
          <w:bCs/>
        </w:rPr>
        <w:t xml:space="preserve">   </w:t>
      </w:r>
    </w:p>
    <w:p w14:paraId="4C4395DA" w14:textId="7293465B" w:rsidR="0059293D" w:rsidRDefault="0059293D">
      <w:pPr>
        <w:tabs>
          <w:tab w:val="left" w:pos="0"/>
        </w:tabs>
      </w:pPr>
      <w:r>
        <w:rPr>
          <w:bCs/>
        </w:rPr>
        <w:t xml:space="preserve">            ( z terminem płatności do 31-01-202</w:t>
      </w:r>
      <w:r w:rsidR="00854302">
        <w:rPr>
          <w:bCs/>
        </w:rPr>
        <w:t>4</w:t>
      </w:r>
      <w:r>
        <w:rPr>
          <w:bCs/>
        </w:rPr>
        <w:t xml:space="preserve"> roku)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757E2A">
        <w:rPr>
          <w:bCs/>
        </w:rPr>
        <w:t xml:space="preserve">   </w:t>
      </w:r>
      <w:r w:rsidR="00D95520">
        <w:rPr>
          <w:bCs/>
        </w:rPr>
        <w:t xml:space="preserve">      </w:t>
      </w:r>
      <w:r>
        <w:rPr>
          <w:bCs/>
        </w:rPr>
        <w:t xml:space="preserve">   </w:t>
      </w:r>
      <w:r w:rsidR="00661495">
        <w:rPr>
          <w:bCs/>
        </w:rPr>
        <w:t>8 110,20</w:t>
      </w:r>
      <w:r>
        <w:rPr>
          <w:bCs/>
        </w:rPr>
        <w:t xml:space="preserve"> zł</w:t>
      </w:r>
    </w:p>
    <w:p w14:paraId="57D8BA57" w14:textId="77777777" w:rsidR="0059293D" w:rsidRDefault="0059293D">
      <w:pPr>
        <w:tabs>
          <w:tab w:val="left" w:pos="0"/>
        </w:tabs>
        <w:jc w:val="right"/>
      </w:pPr>
    </w:p>
    <w:p w14:paraId="307175E5" w14:textId="77777777" w:rsidR="0059293D" w:rsidRPr="00B12082" w:rsidRDefault="0059293D" w:rsidP="00B12082">
      <w:pPr>
        <w:tabs>
          <w:tab w:val="left" w:pos="0"/>
        </w:tabs>
        <w:jc w:val="right"/>
        <w:rPr>
          <w:b/>
          <w:bCs/>
          <w:u w:val="single"/>
        </w:rPr>
      </w:pPr>
      <w:r>
        <w:rPr>
          <w:bCs/>
        </w:rPr>
        <w:t xml:space="preserve">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          </w:t>
      </w:r>
      <w:r w:rsidR="00D95520">
        <w:rPr>
          <w:b/>
          <w:bCs/>
          <w:u w:val="single"/>
        </w:rPr>
        <w:t> </w:t>
      </w:r>
      <w:r w:rsidR="00661495">
        <w:rPr>
          <w:b/>
          <w:bCs/>
          <w:u w:val="single"/>
        </w:rPr>
        <w:t>8 110,20</w:t>
      </w:r>
      <w:r w:rsidR="00B12082">
        <w:rPr>
          <w:b/>
          <w:bCs/>
          <w:u w:val="single"/>
        </w:rPr>
        <w:t xml:space="preserve">  zł  </w:t>
      </w:r>
      <w:r>
        <w:rPr>
          <w:b/>
          <w:bCs/>
          <w:u w:val="single"/>
        </w:rPr>
        <w:t xml:space="preserve">  </w:t>
      </w:r>
      <w:r>
        <w:rPr>
          <w:b/>
          <w:bCs/>
        </w:rPr>
        <w:t xml:space="preserve">        </w:t>
      </w:r>
    </w:p>
    <w:p w14:paraId="0BC4A750" w14:textId="77777777" w:rsidR="0059293D" w:rsidRDefault="0059293D">
      <w:pPr>
        <w:tabs>
          <w:tab w:val="left" w:pos="0"/>
        </w:tabs>
      </w:pPr>
      <w:r>
        <w:t xml:space="preserve">     17. Zobowiązania warunkowe nie występ</w:t>
      </w:r>
      <w:r w:rsidR="00D95520">
        <w:t>ują.</w:t>
      </w:r>
    </w:p>
    <w:p w14:paraId="125368BB" w14:textId="77777777" w:rsidR="00194A3D" w:rsidRDefault="00194A3D">
      <w:pPr>
        <w:tabs>
          <w:tab w:val="left" w:pos="0"/>
        </w:tabs>
        <w:rPr>
          <w:b/>
          <w:color w:val="000000"/>
          <w:u w:val="single"/>
        </w:rPr>
      </w:pPr>
    </w:p>
    <w:p w14:paraId="24E5780C" w14:textId="77777777" w:rsidR="004E556B" w:rsidRDefault="004E556B">
      <w:pPr>
        <w:tabs>
          <w:tab w:val="left" w:pos="0"/>
        </w:tabs>
        <w:rPr>
          <w:b/>
          <w:color w:val="000000"/>
          <w:u w:val="single"/>
        </w:rPr>
      </w:pPr>
    </w:p>
    <w:p w14:paraId="123B1AFC" w14:textId="77777777" w:rsidR="004E556B" w:rsidRDefault="004E556B">
      <w:pPr>
        <w:tabs>
          <w:tab w:val="left" w:pos="0"/>
        </w:tabs>
        <w:rPr>
          <w:b/>
          <w:color w:val="000000"/>
          <w:u w:val="single"/>
        </w:rPr>
      </w:pPr>
    </w:p>
    <w:p w14:paraId="0086F8FD" w14:textId="77777777" w:rsidR="004E556B" w:rsidRDefault="004E556B">
      <w:pPr>
        <w:tabs>
          <w:tab w:val="left" w:pos="0"/>
        </w:tabs>
        <w:rPr>
          <w:b/>
          <w:color w:val="000000"/>
          <w:u w:val="single"/>
        </w:rPr>
      </w:pPr>
    </w:p>
    <w:p w14:paraId="550AA14E" w14:textId="77777777" w:rsidR="004E556B" w:rsidRDefault="004E556B">
      <w:pPr>
        <w:tabs>
          <w:tab w:val="left" w:pos="0"/>
        </w:tabs>
        <w:rPr>
          <w:b/>
          <w:color w:val="000000"/>
          <w:u w:val="single"/>
        </w:rPr>
      </w:pPr>
    </w:p>
    <w:p w14:paraId="13DB0B4D" w14:textId="77777777" w:rsidR="0059293D" w:rsidRDefault="0059293D">
      <w:pPr>
        <w:tabs>
          <w:tab w:val="left" w:pos="0"/>
        </w:tabs>
        <w:rPr>
          <w:b/>
        </w:rPr>
      </w:pPr>
      <w:r>
        <w:rPr>
          <w:b/>
          <w:color w:val="000000"/>
          <w:u w:val="single"/>
        </w:rPr>
        <w:lastRenderedPageBreak/>
        <w:t>II. Uzupełniające dane o przychodach i kosztach oraz wyniku finansowym.</w:t>
      </w:r>
    </w:p>
    <w:p w14:paraId="554D3F5F" w14:textId="77777777" w:rsidR="0059293D" w:rsidRDefault="0059293D">
      <w:pPr>
        <w:rPr>
          <w:b/>
        </w:rPr>
      </w:pPr>
    </w:p>
    <w:p w14:paraId="0F84F469" w14:textId="77777777" w:rsidR="0059293D" w:rsidRDefault="0059293D">
      <w:r>
        <w:t>1. Struktura przychodów</w:t>
      </w:r>
    </w:p>
    <w:p w14:paraId="7AA10BE6" w14:textId="77777777" w:rsidR="0059293D" w:rsidRDefault="0059293D">
      <w:r>
        <w:t xml:space="preserve">   a) Przychody jednostki w 202</w:t>
      </w:r>
      <w:r w:rsidR="00661495">
        <w:t>3</w:t>
      </w:r>
      <w:r w:rsidR="00E358C5">
        <w:t xml:space="preserve"> </w:t>
      </w:r>
      <w:r>
        <w:t xml:space="preserve"> roku:</w:t>
      </w:r>
    </w:p>
    <w:p w14:paraId="0F5279C2" w14:textId="77777777" w:rsidR="0059293D" w:rsidRDefault="0059293D">
      <w:pPr>
        <w:numPr>
          <w:ilvl w:val="0"/>
          <w:numId w:val="7"/>
        </w:numPr>
        <w:tabs>
          <w:tab w:val="left" w:pos="360"/>
        </w:tabs>
      </w:pPr>
      <w:r>
        <w:t>Dotacja z Urzędu Gminy</w:t>
      </w:r>
      <w:r>
        <w:tab/>
        <w:t xml:space="preserve">                        </w:t>
      </w:r>
      <w:r>
        <w:tab/>
      </w:r>
      <w:r>
        <w:tab/>
      </w:r>
      <w:r>
        <w:tab/>
        <w:t xml:space="preserve">                            </w:t>
      </w:r>
      <w:r w:rsidR="004E556B">
        <w:t>632</w:t>
      </w:r>
      <w:r w:rsidR="00D95520">
        <w:t xml:space="preserve"> </w:t>
      </w:r>
      <w:r w:rsidR="004E556B">
        <w:t>580</w:t>
      </w:r>
      <w:r>
        <w:t>,00</w:t>
      </w:r>
      <w:r>
        <w:tab/>
        <w:t>zł</w:t>
      </w:r>
    </w:p>
    <w:p w14:paraId="6A15BD0C" w14:textId="77777777" w:rsidR="0059293D" w:rsidRDefault="0059293D">
      <w:pPr>
        <w:numPr>
          <w:ilvl w:val="0"/>
          <w:numId w:val="7"/>
        </w:numPr>
        <w:tabs>
          <w:tab w:val="left" w:pos="360"/>
        </w:tabs>
      </w:pPr>
      <w:r>
        <w:t>rozliczenie dotacji</w:t>
      </w:r>
      <w:r w:rsidR="00194A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95520">
        <w:t xml:space="preserve">   </w:t>
      </w:r>
      <w:r>
        <w:t xml:space="preserve"> </w:t>
      </w:r>
      <w:r w:rsidR="004E556B">
        <w:t>-8</w:t>
      </w:r>
      <w:r w:rsidR="00D95520">
        <w:rPr>
          <w:bCs/>
        </w:rPr>
        <w:t xml:space="preserve"> </w:t>
      </w:r>
      <w:r w:rsidR="004E556B">
        <w:rPr>
          <w:bCs/>
        </w:rPr>
        <w:t>110</w:t>
      </w:r>
      <w:r w:rsidR="00D95520">
        <w:rPr>
          <w:bCs/>
        </w:rPr>
        <w:t>,</w:t>
      </w:r>
      <w:r w:rsidR="004E556B">
        <w:rPr>
          <w:bCs/>
        </w:rPr>
        <w:t>20</w:t>
      </w:r>
      <w:r w:rsidR="00D95520">
        <w:rPr>
          <w:bCs/>
        </w:rPr>
        <w:t xml:space="preserve"> </w:t>
      </w:r>
      <w:r>
        <w:t>zł.</w:t>
      </w:r>
    </w:p>
    <w:p w14:paraId="5F0270B1" w14:textId="77777777" w:rsidR="0059293D" w:rsidRDefault="0059293D">
      <w:pPr>
        <w:numPr>
          <w:ilvl w:val="0"/>
          <w:numId w:val="7"/>
        </w:numPr>
        <w:tabs>
          <w:tab w:val="left" w:pos="360"/>
        </w:tabs>
      </w:pPr>
      <w:r>
        <w:t>Dotacja z Biblioteki Narodowej celowa</w:t>
      </w:r>
      <w:r>
        <w:tab/>
      </w:r>
      <w:r>
        <w:tab/>
        <w:t xml:space="preserve">    </w:t>
      </w:r>
      <w:r>
        <w:tab/>
        <w:t xml:space="preserve">       </w:t>
      </w:r>
      <w:r>
        <w:tab/>
      </w:r>
      <w:r>
        <w:tab/>
        <w:t xml:space="preserve">                   </w:t>
      </w:r>
      <w:r w:rsidR="00D95520">
        <w:t>1</w:t>
      </w:r>
      <w:r w:rsidR="008370ED">
        <w:t>4</w:t>
      </w:r>
      <w:r>
        <w:t xml:space="preserve"> </w:t>
      </w:r>
      <w:r w:rsidR="008370ED">
        <w:t>600</w:t>
      </w:r>
      <w:r>
        <w:t xml:space="preserve">,00 zł. </w:t>
      </w:r>
    </w:p>
    <w:p w14:paraId="7BAA0F63" w14:textId="77777777" w:rsidR="0059293D" w:rsidRDefault="0059293D">
      <w:r>
        <w:t xml:space="preserve">   b) Przychody jednostki wynikające ze statutu – wpływy z usług ksero </w:t>
      </w:r>
    </w:p>
    <w:p w14:paraId="461D480B" w14:textId="51F19006" w:rsidR="0059293D" w:rsidRDefault="0059293D">
      <w:r>
        <w:t xml:space="preserve">       i wydruków komputerowych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4E556B">
        <w:t>2</w:t>
      </w:r>
      <w:r>
        <w:t xml:space="preserve"> </w:t>
      </w:r>
      <w:r w:rsidR="00BB2167">
        <w:t>365</w:t>
      </w:r>
      <w:r>
        <w:t>,</w:t>
      </w:r>
      <w:r w:rsidR="00BB2167">
        <w:t>7</w:t>
      </w:r>
      <w:r w:rsidR="008370ED">
        <w:t>0</w:t>
      </w:r>
      <w:r>
        <w:t xml:space="preserve"> zł</w:t>
      </w:r>
    </w:p>
    <w:p w14:paraId="6C61AA3B" w14:textId="2D11AA04" w:rsidR="0059293D" w:rsidRDefault="0059293D">
      <w:r>
        <w:t xml:space="preserve">   c) Przychody - dary książek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2167">
        <w:t>2</w:t>
      </w:r>
      <w:r w:rsidR="00D95520">
        <w:t> </w:t>
      </w:r>
      <w:r w:rsidR="00BB2167">
        <w:t>596</w:t>
      </w:r>
      <w:r w:rsidR="00D95520">
        <w:t>,</w:t>
      </w:r>
      <w:r w:rsidR="00BB2167">
        <w:t>35</w:t>
      </w:r>
      <w:r>
        <w:t xml:space="preserve"> zł</w:t>
      </w:r>
    </w:p>
    <w:p w14:paraId="79CC8A46" w14:textId="64E1A729" w:rsidR="0059293D" w:rsidRDefault="0059293D">
      <w:r>
        <w:t xml:space="preserve"> </w:t>
      </w:r>
      <w:r w:rsidR="009E4D0B">
        <w:t xml:space="preserve">  d) Pozostałe przychody operacyjne                                                                                      0,0</w:t>
      </w:r>
      <w:r w:rsidR="009041AB">
        <w:t>0</w:t>
      </w:r>
      <w:r w:rsidR="009E4D0B">
        <w:t xml:space="preserve"> zł</w:t>
      </w:r>
    </w:p>
    <w:p w14:paraId="36E18E66" w14:textId="6D0ECD8D" w:rsidR="0059293D" w:rsidRDefault="0059293D">
      <w:r>
        <w:t xml:space="preserve">                                                             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                  </w:t>
      </w:r>
      <w:r w:rsidR="00984E91">
        <w:rPr>
          <w:b/>
          <w:bCs/>
          <w:u w:val="single"/>
        </w:rPr>
        <w:t xml:space="preserve">   </w:t>
      </w:r>
      <w:r w:rsidR="003E7C46">
        <w:rPr>
          <w:b/>
          <w:bCs/>
          <w:u w:val="single"/>
        </w:rPr>
        <w:t>644</w:t>
      </w:r>
      <w:r w:rsidR="00D95520">
        <w:rPr>
          <w:b/>
          <w:bCs/>
          <w:u w:val="single"/>
        </w:rPr>
        <w:t> </w:t>
      </w:r>
      <w:r w:rsidR="003E7C46">
        <w:rPr>
          <w:b/>
          <w:bCs/>
          <w:u w:val="single"/>
        </w:rPr>
        <w:t>031</w:t>
      </w:r>
      <w:r w:rsidR="00D95520">
        <w:rPr>
          <w:b/>
          <w:bCs/>
          <w:u w:val="single"/>
        </w:rPr>
        <w:t>,</w:t>
      </w:r>
      <w:r w:rsidR="003E7C46">
        <w:rPr>
          <w:b/>
          <w:bCs/>
          <w:u w:val="single"/>
        </w:rPr>
        <w:t>85</w:t>
      </w:r>
      <w:r>
        <w:rPr>
          <w:b/>
          <w:bCs/>
          <w:u w:val="single"/>
        </w:rPr>
        <w:t xml:space="preserve"> zł</w:t>
      </w:r>
      <w:r>
        <w:rPr>
          <w:b/>
          <w:bCs/>
        </w:rPr>
        <w:t xml:space="preserve"> </w:t>
      </w:r>
    </w:p>
    <w:p w14:paraId="0620B959" w14:textId="77777777" w:rsidR="0059293D" w:rsidRDefault="0059293D"/>
    <w:p w14:paraId="30733A17" w14:textId="77777777" w:rsidR="0059293D" w:rsidRDefault="0059293D">
      <w:pPr>
        <w:jc w:val="both"/>
      </w:pPr>
      <w:r>
        <w:t>2.Odpisy aktualizujące środki trwałe nie wystąpiły.</w:t>
      </w:r>
    </w:p>
    <w:p w14:paraId="4F884505" w14:textId="77777777" w:rsidR="0059293D" w:rsidRDefault="0059293D">
      <w:pPr>
        <w:jc w:val="both"/>
      </w:pPr>
    </w:p>
    <w:p w14:paraId="39CCA14A" w14:textId="77777777" w:rsidR="0059293D" w:rsidRDefault="0059293D">
      <w:pPr>
        <w:jc w:val="both"/>
      </w:pPr>
      <w:r>
        <w:t>3.Odpisy aktualizujące wartość nabytych lub powstałych aktywów finansowych oraz innych inwestycji, o których mowa w art. 35 ustawy o rachunkowości nie wystąpiły.</w:t>
      </w:r>
    </w:p>
    <w:p w14:paraId="7A5470DE" w14:textId="77777777" w:rsidR="0059293D" w:rsidRDefault="0059293D">
      <w:pPr>
        <w:jc w:val="both"/>
      </w:pPr>
    </w:p>
    <w:p w14:paraId="147ADE73" w14:textId="7CD2E7A7" w:rsidR="0059293D" w:rsidRDefault="0059293D">
      <w:pPr>
        <w:jc w:val="both"/>
      </w:pPr>
      <w:r>
        <w:t>4.Działalność Biblioteki podjęta w roku obrotowym była prowadzona przez cały rok 202</w:t>
      </w:r>
      <w:r w:rsidR="00C479B0">
        <w:t>3</w:t>
      </w:r>
      <w:r>
        <w:t>.</w:t>
      </w:r>
    </w:p>
    <w:p w14:paraId="48B4A789" w14:textId="77777777" w:rsidR="0059293D" w:rsidRDefault="0059293D">
      <w:pPr>
        <w:pStyle w:val="Tekstpodstawowy21"/>
        <w:jc w:val="both"/>
      </w:pPr>
    </w:p>
    <w:p w14:paraId="558C10BB" w14:textId="77777777" w:rsidR="0059293D" w:rsidRDefault="0059293D">
      <w:r>
        <w:t>5.Struktura kosztów</w:t>
      </w:r>
    </w:p>
    <w:p w14:paraId="796AA73A" w14:textId="77777777" w:rsidR="0059293D" w:rsidRDefault="0059293D">
      <w:pPr>
        <w:tabs>
          <w:tab w:val="left" w:pos="360"/>
          <w:tab w:val="left" w:pos="720"/>
        </w:tabs>
        <w:ind w:left="360"/>
      </w:pPr>
      <w:r>
        <w:t>Zarys kosztów ujmowany jest w postaci dodatkowej ewidencji rodzajowo – wartościowej.</w:t>
      </w:r>
    </w:p>
    <w:p w14:paraId="0B9E5F59" w14:textId="77777777" w:rsidR="0059293D" w:rsidRDefault="0059293D" w:rsidP="00B04131">
      <w:pPr>
        <w:tabs>
          <w:tab w:val="left" w:pos="360"/>
          <w:tab w:val="left" w:pos="720"/>
        </w:tabs>
        <w:ind w:left="360"/>
      </w:pPr>
      <w:r>
        <w:t>Podział kosztów wg rodzajów:</w:t>
      </w:r>
    </w:p>
    <w:tbl>
      <w:tblPr>
        <w:tblW w:w="9173" w:type="dxa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8"/>
        <w:gridCol w:w="2335"/>
      </w:tblGrid>
      <w:tr w:rsidR="0059293D" w14:paraId="25469148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55BC95CC" w14:textId="77777777" w:rsidR="0059293D" w:rsidRDefault="0032078E">
            <w:pPr>
              <w:snapToGrid w:val="0"/>
            </w:pPr>
            <w:r>
              <w:t xml:space="preserve"> </w:t>
            </w:r>
            <w:r w:rsidR="0059293D">
              <w:t>- amortyzacja</w:t>
            </w:r>
          </w:p>
        </w:tc>
        <w:tc>
          <w:tcPr>
            <w:tcW w:w="2335" w:type="dxa"/>
            <w:shd w:val="clear" w:color="auto" w:fill="auto"/>
          </w:tcPr>
          <w:p w14:paraId="3ECBA35A" w14:textId="624F8426" w:rsidR="0059293D" w:rsidRDefault="00B75386">
            <w:pPr>
              <w:snapToGrid w:val="0"/>
              <w:jc w:val="right"/>
            </w:pPr>
            <w:r>
              <w:t>6</w:t>
            </w:r>
            <w:r w:rsidR="00D95520">
              <w:t> </w:t>
            </w:r>
            <w:r>
              <w:t>841</w:t>
            </w:r>
            <w:r w:rsidR="00D95520">
              <w:t>,</w:t>
            </w:r>
            <w:r>
              <w:t>45</w:t>
            </w:r>
            <w:r w:rsidR="0059293D">
              <w:t xml:space="preserve"> zł.</w:t>
            </w:r>
          </w:p>
        </w:tc>
      </w:tr>
      <w:tr w:rsidR="0059293D" w14:paraId="67F3B16A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1F404BFA" w14:textId="77777777" w:rsidR="0059293D" w:rsidRDefault="0059293D">
            <w:pPr>
              <w:snapToGrid w:val="0"/>
            </w:pPr>
            <w:r>
              <w:t>- amortyzacja książek</w:t>
            </w:r>
            <w:r>
              <w:tab/>
            </w:r>
            <w:r w:rsidR="002D45BE">
              <w:t>z dotacji samorządowej</w:t>
            </w:r>
            <w:r w:rsidR="00EA51B8">
              <w:t xml:space="preserve"> i darów</w:t>
            </w:r>
          </w:p>
        </w:tc>
        <w:tc>
          <w:tcPr>
            <w:tcW w:w="2335" w:type="dxa"/>
            <w:shd w:val="clear" w:color="auto" w:fill="auto"/>
          </w:tcPr>
          <w:p w14:paraId="00AF80FA" w14:textId="35585ED2" w:rsidR="0059293D" w:rsidRDefault="00B75386">
            <w:pPr>
              <w:snapToGrid w:val="0"/>
              <w:jc w:val="right"/>
            </w:pPr>
            <w:r>
              <w:t>29</w:t>
            </w:r>
            <w:r w:rsidR="0024122C">
              <w:t> </w:t>
            </w:r>
            <w:r>
              <w:t>899</w:t>
            </w:r>
            <w:r w:rsidR="0024122C">
              <w:t>,</w:t>
            </w:r>
            <w:r>
              <w:t>90</w:t>
            </w:r>
            <w:r w:rsidR="0059293D">
              <w:t xml:space="preserve"> zł.</w:t>
            </w:r>
          </w:p>
        </w:tc>
      </w:tr>
      <w:tr w:rsidR="0059293D" w14:paraId="62A87E8F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0AEA0B00" w14:textId="77777777" w:rsidR="0059293D" w:rsidRDefault="0059293D">
            <w:pPr>
              <w:snapToGrid w:val="0"/>
            </w:pPr>
            <w:r>
              <w:t>- amortyzacja książek z dotacji BN</w:t>
            </w:r>
            <w:r w:rsidR="00EA51B8">
              <w:t xml:space="preserve"> </w:t>
            </w:r>
          </w:p>
        </w:tc>
        <w:tc>
          <w:tcPr>
            <w:tcW w:w="2335" w:type="dxa"/>
            <w:shd w:val="clear" w:color="auto" w:fill="auto"/>
          </w:tcPr>
          <w:p w14:paraId="4FB4B59F" w14:textId="399ACC54" w:rsidR="0059293D" w:rsidRDefault="00BF78A9" w:rsidP="00BF78A9">
            <w:pPr>
              <w:pStyle w:val="Zawartotabeli"/>
              <w:snapToGrid w:val="0"/>
              <w:jc w:val="center"/>
            </w:pPr>
            <w:r>
              <w:t xml:space="preserve">                  </w:t>
            </w:r>
            <w:r w:rsidR="00083E39">
              <w:t xml:space="preserve">  6</w:t>
            </w:r>
            <w:r>
              <w:t xml:space="preserve"> 600</w:t>
            </w:r>
            <w:r w:rsidR="0059293D">
              <w:t>,00 zł.</w:t>
            </w:r>
          </w:p>
        </w:tc>
      </w:tr>
      <w:tr w:rsidR="0059293D" w14:paraId="794C6FCB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750C2011" w14:textId="77777777" w:rsidR="0059293D" w:rsidRDefault="0059293D">
            <w:pPr>
              <w:snapToGrid w:val="0"/>
            </w:pPr>
            <w:r>
              <w:t xml:space="preserve">- </w:t>
            </w:r>
            <w:r w:rsidR="002D45BE">
              <w:t xml:space="preserve">amortyzacja </w:t>
            </w:r>
            <w:r>
              <w:t>książek ze środków własnych</w:t>
            </w:r>
          </w:p>
        </w:tc>
        <w:tc>
          <w:tcPr>
            <w:tcW w:w="2335" w:type="dxa"/>
            <w:shd w:val="clear" w:color="auto" w:fill="auto"/>
          </w:tcPr>
          <w:p w14:paraId="6D37307F" w14:textId="03989A32" w:rsidR="0059293D" w:rsidRDefault="00083E39">
            <w:pPr>
              <w:snapToGrid w:val="0"/>
              <w:jc w:val="right"/>
            </w:pPr>
            <w:r>
              <w:t>2</w:t>
            </w:r>
            <w:r w:rsidR="0024122C">
              <w:t> </w:t>
            </w:r>
            <w:r>
              <w:t>445</w:t>
            </w:r>
            <w:r w:rsidR="0024122C">
              <w:t>,</w:t>
            </w:r>
            <w:r>
              <w:t>06</w:t>
            </w:r>
            <w:r w:rsidR="0059293D">
              <w:t xml:space="preserve"> zł.</w:t>
            </w:r>
          </w:p>
        </w:tc>
      </w:tr>
      <w:tr w:rsidR="0059293D" w14:paraId="2CB21FF2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0469C219" w14:textId="77777777" w:rsidR="0059293D" w:rsidRDefault="0059293D">
            <w:pPr>
              <w:snapToGrid w:val="0"/>
            </w:pPr>
            <w:r>
              <w:t>- dostęp do e-book</w:t>
            </w:r>
            <w:r w:rsidR="002D45BE">
              <w:t>ów</w:t>
            </w:r>
            <w:r>
              <w:t xml:space="preserve"> i audiobooków</w:t>
            </w:r>
            <w:r>
              <w:tab/>
            </w:r>
          </w:p>
        </w:tc>
        <w:tc>
          <w:tcPr>
            <w:tcW w:w="2335" w:type="dxa"/>
            <w:shd w:val="clear" w:color="auto" w:fill="auto"/>
          </w:tcPr>
          <w:p w14:paraId="6847FC97" w14:textId="4B4F3573" w:rsidR="0059293D" w:rsidRDefault="009C605C">
            <w:pPr>
              <w:snapToGrid w:val="0"/>
              <w:jc w:val="right"/>
            </w:pPr>
            <w:r>
              <w:t>46</w:t>
            </w:r>
            <w:r w:rsidR="0059293D">
              <w:t xml:space="preserve"> </w:t>
            </w:r>
            <w:r w:rsidR="00BF78A9">
              <w:t>6</w:t>
            </w:r>
            <w:r w:rsidR="0059293D">
              <w:t>00,00 zł.</w:t>
            </w:r>
          </w:p>
        </w:tc>
      </w:tr>
      <w:tr w:rsidR="0059293D" w14:paraId="7F0E0168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88060C1" w14:textId="77777777" w:rsidR="0059293D" w:rsidRDefault="0059293D">
            <w:pPr>
              <w:snapToGrid w:val="0"/>
            </w:pPr>
            <w:r>
              <w:t>- zakup prasy</w:t>
            </w:r>
            <w:r>
              <w:tab/>
            </w:r>
          </w:p>
        </w:tc>
        <w:tc>
          <w:tcPr>
            <w:tcW w:w="2335" w:type="dxa"/>
            <w:shd w:val="clear" w:color="auto" w:fill="auto"/>
          </w:tcPr>
          <w:p w14:paraId="000C9DCA" w14:textId="58CCFD5B" w:rsidR="0059293D" w:rsidRDefault="009C605C">
            <w:pPr>
              <w:snapToGrid w:val="0"/>
              <w:jc w:val="right"/>
            </w:pPr>
            <w:r>
              <w:t>5</w:t>
            </w:r>
            <w:r w:rsidR="00BF78A9">
              <w:t> </w:t>
            </w:r>
            <w:r>
              <w:t>092</w:t>
            </w:r>
            <w:r w:rsidR="0024122C">
              <w:t>,</w:t>
            </w:r>
            <w:r w:rsidR="00BF78A9">
              <w:t>7</w:t>
            </w:r>
            <w:r>
              <w:t>0</w:t>
            </w:r>
            <w:r w:rsidR="0059293D">
              <w:t xml:space="preserve"> zł.</w:t>
            </w:r>
          </w:p>
        </w:tc>
      </w:tr>
      <w:tr w:rsidR="0059293D" w14:paraId="097C6C26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5758E75F" w14:textId="77777777" w:rsidR="0059293D" w:rsidRDefault="0059293D">
            <w:pPr>
              <w:snapToGrid w:val="0"/>
            </w:pPr>
            <w:r>
              <w:t>- materiały biurowe</w:t>
            </w:r>
          </w:p>
        </w:tc>
        <w:tc>
          <w:tcPr>
            <w:tcW w:w="2335" w:type="dxa"/>
            <w:shd w:val="clear" w:color="auto" w:fill="auto"/>
          </w:tcPr>
          <w:p w14:paraId="08B100E8" w14:textId="178B0C61" w:rsidR="0059293D" w:rsidRDefault="0082712E" w:rsidP="0082712E">
            <w:pPr>
              <w:snapToGrid w:val="0"/>
              <w:jc w:val="center"/>
            </w:pPr>
            <w:r>
              <w:t xml:space="preserve">                  12</w:t>
            </w:r>
            <w:r w:rsidR="0024122C">
              <w:t> </w:t>
            </w:r>
            <w:r>
              <w:t>965</w:t>
            </w:r>
            <w:r w:rsidR="0024122C">
              <w:t>,</w:t>
            </w:r>
            <w:r>
              <w:t>65</w:t>
            </w:r>
            <w:r w:rsidR="0059293D">
              <w:t xml:space="preserve"> zł.</w:t>
            </w:r>
          </w:p>
        </w:tc>
      </w:tr>
      <w:tr w:rsidR="0059293D" w14:paraId="10DC92F7" w14:textId="77777777" w:rsidTr="000036DE">
        <w:trPr>
          <w:trHeight w:val="220"/>
        </w:trPr>
        <w:tc>
          <w:tcPr>
            <w:tcW w:w="6838" w:type="dxa"/>
            <w:shd w:val="clear" w:color="auto" w:fill="auto"/>
          </w:tcPr>
          <w:p w14:paraId="054D9333" w14:textId="77777777" w:rsidR="0059293D" w:rsidRDefault="0059293D">
            <w:pPr>
              <w:snapToGrid w:val="0"/>
            </w:pPr>
            <w:r>
              <w:t>- materiały gospodarcze</w:t>
            </w:r>
          </w:p>
        </w:tc>
        <w:tc>
          <w:tcPr>
            <w:tcW w:w="2335" w:type="dxa"/>
            <w:shd w:val="clear" w:color="auto" w:fill="auto"/>
          </w:tcPr>
          <w:p w14:paraId="0C14B125" w14:textId="0BFB791E" w:rsidR="0059293D" w:rsidRDefault="00BF78A9">
            <w:pPr>
              <w:snapToGrid w:val="0"/>
              <w:jc w:val="right"/>
            </w:pPr>
            <w:r>
              <w:t>2</w:t>
            </w:r>
            <w:r w:rsidR="0024122C">
              <w:t> </w:t>
            </w:r>
            <w:r w:rsidR="0082712E">
              <w:t>631</w:t>
            </w:r>
            <w:r w:rsidR="0024122C">
              <w:t>,</w:t>
            </w:r>
            <w:r>
              <w:t>5</w:t>
            </w:r>
            <w:r w:rsidR="0082712E">
              <w:t>1</w:t>
            </w:r>
            <w:r w:rsidR="0024122C">
              <w:t xml:space="preserve"> </w:t>
            </w:r>
            <w:r w:rsidR="0059293D">
              <w:t>zł.</w:t>
            </w:r>
          </w:p>
        </w:tc>
      </w:tr>
      <w:tr w:rsidR="0059293D" w14:paraId="04820254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78FEBBE2" w14:textId="77777777" w:rsidR="0059293D" w:rsidRDefault="0059293D">
            <w:pPr>
              <w:snapToGrid w:val="0"/>
            </w:pPr>
            <w:r>
              <w:t>- energia elektryczna</w:t>
            </w:r>
            <w:r w:rsidR="00454D67">
              <w:t xml:space="preserve"> i inne media</w:t>
            </w:r>
          </w:p>
        </w:tc>
        <w:tc>
          <w:tcPr>
            <w:tcW w:w="2335" w:type="dxa"/>
            <w:shd w:val="clear" w:color="auto" w:fill="auto"/>
          </w:tcPr>
          <w:p w14:paraId="5F7AC91B" w14:textId="1B2A6641" w:rsidR="0059293D" w:rsidRDefault="0059293D">
            <w:pPr>
              <w:snapToGrid w:val="0"/>
              <w:jc w:val="right"/>
            </w:pPr>
            <w:r>
              <w:t xml:space="preserve"> </w:t>
            </w:r>
            <w:r w:rsidR="00C34499">
              <w:t>3</w:t>
            </w:r>
            <w:r w:rsidR="0024122C">
              <w:t> </w:t>
            </w:r>
            <w:r w:rsidR="00C34499">
              <w:t>264</w:t>
            </w:r>
            <w:r w:rsidR="0024122C">
              <w:t>,</w:t>
            </w:r>
            <w:r w:rsidR="00C34499">
              <w:t>2</w:t>
            </w:r>
            <w:r w:rsidR="000036DE">
              <w:t>4</w:t>
            </w:r>
            <w:r>
              <w:t xml:space="preserve"> zł.</w:t>
            </w:r>
          </w:p>
        </w:tc>
      </w:tr>
      <w:tr w:rsidR="0059293D" w14:paraId="2D0D80EB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0AA00B1D" w14:textId="77777777" w:rsidR="0059293D" w:rsidRDefault="0059293D">
            <w:pPr>
              <w:snapToGrid w:val="0"/>
            </w:pPr>
            <w:r>
              <w:t>- prowizje bankowe</w:t>
            </w:r>
          </w:p>
        </w:tc>
        <w:tc>
          <w:tcPr>
            <w:tcW w:w="2335" w:type="dxa"/>
            <w:shd w:val="clear" w:color="auto" w:fill="auto"/>
          </w:tcPr>
          <w:p w14:paraId="38D70CA9" w14:textId="77AD75C3" w:rsidR="0059293D" w:rsidRDefault="00BF78A9">
            <w:pPr>
              <w:snapToGrid w:val="0"/>
              <w:jc w:val="right"/>
            </w:pPr>
            <w:r>
              <w:t>2</w:t>
            </w:r>
            <w:r w:rsidR="0024122C">
              <w:t> </w:t>
            </w:r>
            <w:r w:rsidR="00487372">
              <w:t>131</w:t>
            </w:r>
            <w:r w:rsidR="0024122C">
              <w:t>,</w:t>
            </w:r>
            <w:r>
              <w:t>5</w:t>
            </w:r>
            <w:r w:rsidR="0024122C">
              <w:t>0</w:t>
            </w:r>
            <w:r w:rsidR="0059293D">
              <w:t xml:space="preserve"> zł.</w:t>
            </w:r>
          </w:p>
        </w:tc>
      </w:tr>
      <w:tr w:rsidR="0059293D" w14:paraId="49050344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7A1782D2" w14:textId="77777777" w:rsidR="0059293D" w:rsidRDefault="0059293D">
            <w:pPr>
              <w:snapToGrid w:val="0"/>
            </w:pPr>
            <w:r>
              <w:t>- usługi pocztowe i kurierskie</w:t>
            </w:r>
          </w:p>
        </w:tc>
        <w:tc>
          <w:tcPr>
            <w:tcW w:w="2335" w:type="dxa"/>
            <w:shd w:val="clear" w:color="auto" w:fill="auto"/>
          </w:tcPr>
          <w:p w14:paraId="7302AF1E" w14:textId="446F9D06" w:rsidR="0059293D" w:rsidRDefault="0059293D">
            <w:pPr>
              <w:snapToGrid w:val="0"/>
              <w:jc w:val="right"/>
            </w:pPr>
            <w:r>
              <w:t>1</w:t>
            </w:r>
            <w:r w:rsidR="0024122C">
              <w:t> </w:t>
            </w:r>
            <w:r w:rsidR="00487372">
              <w:t>351</w:t>
            </w:r>
            <w:r w:rsidR="0024122C">
              <w:t>,</w:t>
            </w:r>
            <w:r w:rsidR="00487372">
              <w:t>01</w:t>
            </w:r>
            <w:r>
              <w:t xml:space="preserve"> zł.</w:t>
            </w:r>
          </w:p>
        </w:tc>
      </w:tr>
      <w:tr w:rsidR="0059293D" w14:paraId="3E1947DA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605B1ACC" w14:textId="77777777" w:rsidR="0059293D" w:rsidRDefault="0059293D">
            <w:pPr>
              <w:snapToGrid w:val="0"/>
            </w:pPr>
            <w:r>
              <w:t>- konserwacja oprogramowania i przedłużenie certyfikatu</w:t>
            </w:r>
            <w:r w:rsidR="003476F9">
              <w:t xml:space="preserve"> Libry</w:t>
            </w:r>
          </w:p>
        </w:tc>
        <w:tc>
          <w:tcPr>
            <w:tcW w:w="2335" w:type="dxa"/>
            <w:shd w:val="clear" w:color="auto" w:fill="auto"/>
          </w:tcPr>
          <w:p w14:paraId="221FEECF" w14:textId="77777777" w:rsidR="0059293D" w:rsidRDefault="0024122C">
            <w:pPr>
              <w:snapToGrid w:val="0"/>
              <w:jc w:val="right"/>
            </w:pPr>
            <w:r>
              <w:t>1 722,00</w:t>
            </w:r>
            <w:r w:rsidR="0059293D">
              <w:t xml:space="preserve"> zł.</w:t>
            </w:r>
          </w:p>
        </w:tc>
      </w:tr>
      <w:tr w:rsidR="0059293D" w14:paraId="21E29130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6AE64910" w14:textId="77777777" w:rsidR="0059293D" w:rsidRDefault="0059293D">
            <w:pPr>
              <w:snapToGrid w:val="0"/>
            </w:pPr>
            <w:r>
              <w:t>- usługi telekomunikacyjne</w:t>
            </w:r>
          </w:p>
        </w:tc>
        <w:tc>
          <w:tcPr>
            <w:tcW w:w="2335" w:type="dxa"/>
            <w:shd w:val="clear" w:color="auto" w:fill="auto"/>
          </w:tcPr>
          <w:p w14:paraId="1F8DE6F9" w14:textId="238DE462" w:rsidR="0059293D" w:rsidRDefault="007731A1">
            <w:pPr>
              <w:snapToGrid w:val="0"/>
              <w:jc w:val="right"/>
            </w:pPr>
            <w:r>
              <w:t>3</w:t>
            </w:r>
            <w:r w:rsidR="0024122C">
              <w:t> </w:t>
            </w:r>
            <w:r>
              <w:t>019</w:t>
            </w:r>
            <w:r w:rsidR="0024122C">
              <w:t>,5</w:t>
            </w:r>
            <w:r>
              <w:t>6</w:t>
            </w:r>
            <w:r w:rsidR="0059293D">
              <w:t xml:space="preserve"> zł.</w:t>
            </w:r>
          </w:p>
        </w:tc>
      </w:tr>
      <w:tr w:rsidR="0059293D" w14:paraId="5C9EAB3D" w14:textId="77777777" w:rsidTr="00387FB5">
        <w:trPr>
          <w:trHeight w:val="135"/>
        </w:trPr>
        <w:tc>
          <w:tcPr>
            <w:tcW w:w="6838" w:type="dxa"/>
            <w:shd w:val="clear" w:color="auto" w:fill="auto"/>
          </w:tcPr>
          <w:p w14:paraId="0BE890CB" w14:textId="77777777" w:rsidR="0059293D" w:rsidRDefault="0059293D">
            <w:pPr>
              <w:snapToGrid w:val="0"/>
            </w:pPr>
            <w:r>
              <w:t>- pozostałe usługi</w:t>
            </w:r>
          </w:p>
        </w:tc>
        <w:tc>
          <w:tcPr>
            <w:tcW w:w="2335" w:type="dxa"/>
            <w:shd w:val="clear" w:color="auto" w:fill="auto"/>
          </w:tcPr>
          <w:p w14:paraId="7407719E" w14:textId="2A220994" w:rsidR="0059293D" w:rsidRDefault="007731A1">
            <w:pPr>
              <w:snapToGrid w:val="0"/>
              <w:jc w:val="right"/>
            </w:pPr>
            <w:r>
              <w:t>37</w:t>
            </w:r>
            <w:r w:rsidR="00497DD9">
              <w:t> 070,19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59293D" w14:paraId="07E0F70B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E1C3221" w14:textId="77777777" w:rsidR="0059293D" w:rsidRDefault="0059293D">
            <w:pPr>
              <w:snapToGrid w:val="0"/>
            </w:pPr>
            <w:r>
              <w:t>- ubezpieczenie majątku</w:t>
            </w:r>
          </w:p>
        </w:tc>
        <w:tc>
          <w:tcPr>
            <w:tcW w:w="2335" w:type="dxa"/>
            <w:shd w:val="clear" w:color="auto" w:fill="auto"/>
          </w:tcPr>
          <w:p w14:paraId="2ABBF634" w14:textId="15894F88" w:rsidR="0059293D" w:rsidRDefault="0059293D">
            <w:pPr>
              <w:snapToGrid w:val="0"/>
              <w:jc w:val="right"/>
            </w:pPr>
            <w:r>
              <w:t>1</w:t>
            </w:r>
            <w:r w:rsidR="00B5691B">
              <w:t> </w:t>
            </w:r>
            <w:r w:rsidR="00497DD9">
              <w:t>386</w:t>
            </w:r>
            <w:r w:rsidR="00B5691B">
              <w:t>,</w:t>
            </w:r>
            <w:r w:rsidR="00497DD9">
              <w:t>70</w:t>
            </w:r>
            <w:r>
              <w:t xml:space="preserve"> zł</w:t>
            </w:r>
            <w:r>
              <w:rPr>
                <w:color w:val="800080"/>
              </w:rPr>
              <w:t>.</w:t>
            </w:r>
          </w:p>
        </w:tc>
      </w:tr>
      <w:tr w:rsidR="0059293D" w14:paraId="4954819F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5C7225C7" w14:textId="77777777" w:rsidR="0059293D" w:rsidRDefault="0059293D">
            <w:pPr>
              <w:snapToGrid w:val="0"/>
            </w:pPr>
            <w:r>
              <w:t>- koszty wynagrodzeń i świadczeń na rzecz pracowników</w:t>
            </w:r>
          </w:p>
        </w:tc>
        <w:tc>
          <w:tcPr>
            <w:tcW w:w="2335" w:type="dxa"/>
            <w:shd w:val="clear" w:color="auto" w:fill="auto"/>
          </w:tcPr>
          <w:p w14:paraId="222039C2" w14:textId="6939257C" w:rsidR="0059293D" w:rsidRDefault="00934D88">
            <w:pPr>
              <w:snapToGrid w:val="0"/>
              <w:jc w:val="right"/>
            </w:pPr>
            <w:r>
              <w:t>312</w:t>
            </w:r>
            <w:r w:rsidR="00B5691B">
              <w:t> </w:t>
            </w:r>
            <w:r>
              <w:t>965</w:t>
            </w:r>
            <w:r w:rsidR="00B5691B">
              <w:t>,</w:t>
            </w:r>
            <w:r>
              <w:t>90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031613" w14:paraId="3186246A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9FD88CD" w14:textId="77777777" w:rsidR="00031613" w:rsidRDefault="00031613">
            <w:pPr>
              <w:snapToGrid w:val="0"/>
            </w:pPr>
            <w:r>
              <w:t>- składka na Pracownicze Plany Kapitałowe</w:t>
            </w:r>
          </w:p>
        </w:tc>
        <w:tc>
          <w:tcPr>
            <w:tcW w:w="2335" w:type="dxa"/>
            <w:shd w:val="clear" w:color="auto" w:fill="auto"/>
          </w:tcPr>
          <w:p w14:paraId="1E760AB9" w14:textId="16303C93" w:rsidR="00031613" w:rsidRDefault="00934D88">
            <w:pPr>
              <w:snapToGrid w:val="0"/>
              <w:jc w:val="right"/>
            </w:pPr>
            <w:r>
              <w:t>2</w:t>
            </w:r>
            <w:r w:rsidR="00031613">
              <w:t> </w:t>
            </w:r>
            <w:r>
              <w:t>281</w:t>
            </w:r>
            <w:r w:rsidR="00031613">
              <w:t>,</w:t>
            </w:r>
            <w:r>
              <w:t>01</w:t>
            </w:r>
            <w:r w:rsidR="00031613">
              <w:t xml:space="preserve"> zł</w:t>
            </w:r>
            <w:r w:rsidR="0092299B">
              <w:t>.</w:t>
            </w:r>
          </w:p>
        </w:tc>
      </w:tr>
      <w:tr w:rsidR="0059293D" w14:paraId="13F417D3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022FBBBF" w14:textId="77777777" w:rsidR="0059293D" w:rsidRDefault="0059293D">
            <w:pPr>
              <w:snapToGrid w:val="0"/>
            </w:pPr>
            <w:r>
              <w:t>- umowy zlecenia</w:t>
            </w:r>
          </w:p>
        </w:tc>
        <w:tc>
          <w:tcPr>
            <w:tcW w:w="2335" w:type="dxa"/>
            <w:shd w:val="clear" w:color="auto" w:fill="auto"/>
          </w:tcPr>
          <w:p w14:paraId="7C423B91" w14:textId="5BF45252" w:rsidR="0059293D" w:rsidRDefault="00A52AC9">
            <w:pPr>
              <w:snapToGrid w:val="0"/>
              <w:jc w:val="right"/>
            </w:pPr>
            <w:r>
              <w:t>57</w:t>
            </w:r>
            <w:r w:rsidR="00B5691B">
              <w:t> </w:t>
            </w:r>
            <w:r>
              <w:t>830</w:t>
            </w:r>
            <w:r w:rsidR="00B5691B">
              <w:t xml:space="preserve">,00 </w:t>
            </w:r>
            <w:r w:rsidR="0059293D">
              <w:t>zł.</w:t>
            </w:r>
          </w:p>
        </w:tc>
      </w:tr>
      <w:tr w:rsidR="0059293D" w14:paraId="406FE6AC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1642C482" w14:textId="77777777" w:rsidR="0059293D" w:rsidRDefault="0059293D">
            <w:pPr>
              <w:snapToGrid w:val="0"/>
            </w:pPr>
            <w:r>
              <w:t>- umowy o dzieło</w:t>
            </w:r>
          </w:p>
        </w:tc>
        <w:tc>
          <w:tcPr>
            <w:tcW w:w="2335" w:type="dxa"/>
            <w:shd w:val="clear" w:color="auto" w:fill="auto"/>
          </w:tcPr>
          <w:p w14:paraId="1A797450" w14:textId="2C8FFBED" w:rsidR="0059293D" w:rsidRDefault="00A52AC9">
            <w:pPr>
              <w:snapToGrid w:val="0"/>
              <w:jc w:val="right"/>
            </w:pPr>
            <w:r>
              <w:t>10</w:t>
            </w:r>
            <w:r w:rsidR="0059293D">
              <w:t xml:space="preserve"> </w:t>
            </w:r>
            <w:r>
              <w:t>800</w:t>
            </w:r>
            <w:r w:rsidR="0059293D">
              <w:t>,00 zł.</w:t>
            </w:r>
          </w:p>
        </w:tc>
      </w:tr>
      <w:tr w:rsidR="0059293D" w14:paraId="3A4A035E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1FF12483" w14:textId="77777777" w:rsidR="0059293D" w:rsidRDefault="0059293D">
            <w:pPr>
              <w:snapToGrid w:val="0"/>
            </w:pPr>
            <w:r>
              <w:t>- ubezpieczenia społeczne, FP i FGŚP</w:t>
            </w:r>
          </w:p>
        </w:tc>
        <w:tc>
          <w:tcPr>
            <w:tcW w:w="2335" w:type="dxa"/>
            <w:shd w:val="clear" w:color="auto" w:fill="auto"/>
          </w:tcPr>
          <w:p w14:paraId="011268C5" w14:textId="5922071D" w:rsidR="0059293D" w:rsidRDefault="00B00C05">
            <w:pPr>
              <w:snapToGrid w:val="0"/>
              <w:ind w:left="720"/>
              <w:jc w:val="right"/>
            </w:pPr>
            <w:r>
              <w:t>65</w:t>
            </w:r>
            <w:r w:rsidR="008E27CF">
              <w:t xml:space="preserve"> </w:t>
            </w:r>
            <w:r>
              <w:t>941</w:t>
            </w:r>
            <w:r w:rsidR="00B5691B">
              <w:t>,</w:t>
            </w:r>
            <w:r>
              <w:t>50</w:t>
            </w:r>
            <w:r w:rsidR="0059293D">
              <w:t xml:space="preserve"> zł.</w:t>
            </w:r>
          </w:p>
        </w:tc>
      </w:tr>
      <w:tr w:rsidR="0059293D" w14:paraId="12765B51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46FF0A9" w14:textId="77777777" w:rsidR="0059293D" w:rsidRDefault="0059293D">
            <w:pPr>
              <w:snapToGrid w:val="0"/>
            </w:pPr>
            <w:r>
              <w:t>- koszty delegacji</w:t>
            </w:r>
          </w:p>
        </w:tc>
        <w:tc>
          <w:tcPr>
            <w:tcW w:w="2335" w:type="dxa"/>
            <w:shd w:val="clear" w:color="auto" w:fill="auto"/>
          </w:tcPr>
          <w:p w14:paraId="15705B97" w14:textId="4C315F23" w:rsidR="0059293D" w:rsidRDefault="002044D1" w:rsidP="00B00C05">
            <w:pPr>
              <w:pStyle w:val="Zawartotabeli"/>
              <w:snapToGrid w:val="0"/>
              <w:jc w:val="center"/>
            </w:pPr>
            <w:r>
              <w:t xml:space="preserve">                    1 812</w:t>
            </w:r>
            <w:r w:rsidR="00B5691B">
              <w:t>,</w:t>
            </w:r>
            <w:r>
              <w:t>5</w:t>
            </w:r>
            <w:r w:rsidR="00BF78A9">
              <w:t>5</w:t>
            </w:r>
            <w:r w:rsidR="0059293D">
              <w:t xml:space="preserve"> zł.</w:t>
            </w:r>
          </w:p>
        </w:tc>
      </w:tr>
      <w:tr w:rsidR="0059293D" w14:paraId="2A410E91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6199F363" w14:textId="77777777" w:rsidR="0059293D" w:rsidRDefault="0059293D">
            <w:pPr>
              <w:snapToGrid w:val="0"/>
            </w:pPr>
            <w:r>
              <w:t xml:space="preserve">- </w:t>
            </w:r>
            <w:r w:rsidR="00031613">
              <w:t>nagrody na konku</w:t>
            </w:r>
            <w:r>
              <w:t>rsy organizowane przez bibliotekę</w:t>
            </w:r>
          </w:p>
        </w:tc>
        <w:tc>
          <w:tcPr>
            <w:tcW w:w="2335" w:type="dxa"/>
            <w:shd w:val="clear" w:color="auto" w:fill="auto"/>
          </w:tcPr>
          <w:p w14:paraId="6A1B094F" w14:textId="49A04AC5" w:rsidR="0059293D" w:rsidRDefault="00B04131" w:rsidP="00B04131">
            <w:pPr>
              <w:pStyle w:val="Zawartotabeli"/>
              <w:snapToGrid w:val="0"/>
              <w:jc w:val="center"/>
            </w:pPr>
            <w:r>
              <w:t xml:space="preserve"> </w:t>
            </w:r>
            <w:r w:rsidR="00334D6C">
              <w:t xml:space="preserve">                </w:t>
            </w:r>
            <w:r>
              <w:t xml:space="preserve">  </w:t>
            </w:r>
            <w:r w:rsidR="000036DE">
              <w:t>1</w:t>
            </w:r>
            <w:r w:rsidR="00B5691B">
              <w:t> </w:t>
            </w:r>
            <w:r w:rsidR="00A3427D">
              <w:t>993</w:t>
            </w:r>
            <w:r w:rsidR="00B5691B">
              <w:t>,</w:t>
            </w:r>
            <w:r w:rsidR="00A3427D">
              <w:t>4</w:t>
            </w:r>
            <w:r w:rsidR="000036DE">
              <w:t>4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92299B" w14:paraId="0F947B06" w14:textId="77777777" w:rsidTr="00387FB5">
        <w:trPr>
          <w:trHeight w:val="315"/>
        </w:trPr>
        <w:tc>
          <w:tcPr>
            <w:tcW w:w="6838" w:type="dxa"/>
            <w:shd w:val="clear" w:color="auto" w:fill="auto"/>
          </w:tcPr>
          <w:p w14:paraId="1CD8959D" w14:textId="77777777" w:rsidR="0092299B" w:rsidRDefault="0092299B" w:rsidP="006B32A9">
            <w:pPr>
              <w:snapToGrid w:val="0"/>
            </w:pPr>
            <w:r>
              <w:t>- koszty materiałów i usług związanych z imprezami</w:t>
            </w:r>
            <w:r w:rsidR="0092374F">
              <w:t xml:space="preserve"> i projektami</w:t>
            </w:r>
          </w:p>
        </w:tc>
        <w:tc>
          <w:tcPr>
            <w:tcW w:w="2335" w:type="dxa"/>
            <w:shd w:val="clear" w:color="auto" w:fill="auto"/>
          </w:tcPr>
          <w:p w14:paraId="3BF05FB5" w14:textId="2CA2609C" w:rsidR="0092299B" w:rsidRDefault="0092299B" w:rsidP="006B32A9">
            <w:pPr>
              <w:pStyle w:val="Zawartotabeli"/>
              <w:snapToGrid w:val="0"/>
              <w:jc w:val="both"/>
            </w:pPr>
            <w:r>
              <w:t xml:space="preserve">                 </w:t>
            </w:r>
            <w:r w:rsidR="00EA71FB">
              <w:t xml:space="preserve"> 11 679</w:t>
            </w:r>
            <w:r>
              <w:t>,</w:t>
            </w:r>
            <w:r w:rsidR="00EA71FB">
              <w:t>44</w:t>
            </w:r>
            <w:r>
              <w:t xml:space="preserve"> zł.                 </w:t>
            </w:r>
          </w:p>
        </w:tc>
      </w:tr>
      <w:tr w:rsidR="0059293D" w14:paraId="316FD650" w14:textId="77777777" w:rsidTr="00387FB5">
        <w:trPr>
          <w:trHeight w:val="412"/>
        </w:trPr>
        <w:tc>
          <w:tcPr>
            <w:tcW w:w="6838" w:type="dxa"/>
            <w:shd w:val="clear" w:color="auto" w:fill="auto"/>
          </w:tcPr>
          <w:p w14:paraId="4E40479B" w14:textId="77777777" w:rsidR="0059293D" w:rsidRDefault="0059293D">
            <w:pPr>
              <w:snapToGrid w:val="0"/>
            </w:pPr>
            <w:r>
              <w:t>- szkolenia pracowników</w:t>
            </w:r>
          </w:p>
        </w:tc>
        <w:tc>
          <w:tcPr>
            <w:tcW w:w="2335" w:type="dxa"/>
            <w:shd w:val="clear" w:color="auto" w:fill="auto"/>
          </w:tcPr>
          <w:p w14:paraId="1307E884" w14:textId="1190C22E" w:rsidR="0059293D" w:rsidRDefault="00B04131" w:rsidP="00B04131">
            <w:pPr>
              <w:pStyle w:val="Zawartotabeli"/>
              <w:snapToGrid w:val="0"/>
            </w:pPr>
            <w:r>
              <w:t xml:space="preserve">          </w:t>
            </w:r>
            <w:r w:rsidR="0032078E">
              <w:t xml:space="preserve"> </w:t>
            </w:r>
            <w:r w:rsidR="00334D6C">
              <w:t xml:space="preserve">      </w:t>
            </w:r>
            <w:r w:rsidR="00BF78A9">
              <w:t xml:space="preserve"> </w:t>
            </w:r>
            <w:r w:rsidR="0059293D">
              <w:t>1</w:t>
            </w:r>
            <w:r w:rsidR="00803002">
              <w:t>1</w:t>
            </w:r>
            <w:r w:rsidR="0032078E">
              <w:t> </w:t>
            </w:r>
            <w:r w:rsidR="00803002">
              <w:t>954</w:t>
            </w:r>
            <w:r w:rsidR="0032078E">
              <w:t>,00</w:t>
            </w:r>
            <w:r w:rsidR="0059293D">
              <w:t xml:space="preserve"> zł</w:t>
            </w:r>
            <w:r w:rsidR="0059293D">
              <w:rPr>
                <w:color w:val="800080"/>
              </w:rPr>
              <w:t>.</w:t>
            </w:r>
          </w:p>
        </w:tc>
      </w:tr>
    </w:tbl>
    <w:p w14:paraId="2A7D840B" w14:textId="2774036E" w:rsidR="0059293D" w:rsidRDefault="0059293D" w:rsidP="00E07D48">
      <w:pPr>
        <w:jc w:val="center"/>
      </w:pPr>
      <w:r>
        <w:t xml:space="preserve">                                                                 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     </w:t>
      </w:r>
      <w:r w:rsidR="00DB6EF8">
        <w:rPr>
          <w:b/>
          <w:bCs/>
          <w:u w:val="single"/>
        </w:rPr>
        <w:t>640</w:t>
      </w:r>
      <w:r w:rsidR="00C479B0">
        <w:rPr>
          <w:b/>
          <w:bCs/>
          <w:u w:val="single"/>
        </w:rPr>
        <w:t> </w:t>
      </w:r>
      <w:r w:rsidR="00DB6EF8">
        <w:rPr>
          <w:b/>
          <w:bCs/>
          <w:u w:val="single"/>
        </w:rPr>
        <w:t>279</w:t>
      </w:r>
      <w:r w:rsidR="00C479B0">
        <w:rPr>
          <w:b/>
          <w:bCs/>
          <w:u w:val="single"/>
        </w:rPr>
        <w:t>,</w:t>
      </w:r>
      <w:r w:rsidR="00DB6EF8">
        <w:rPr>
          <w:b/>
          <w:bCs/>
          <w:u w:val="single"/>
        </w:rPr>
        <w:t>3</w:t>
      </w:r>
      <w:r w:rsidR="00EC3138">
        <w:rPr>
          <w:b/>
          <w:bCs/>
          <w:u w:val="single"/>
        </w:rPr>
        <w:t>1</w:t>
      </w:r>
      <w:r w:rsidR="00801FF1">
        <w:rPr>
          <w:b/>
          <w:bCs/>
          <w:u w:val="single"/>
        </w:rPr>
        <w:t xml:space="preserve"> zł.</w:t>
      </w:r>
    </w:p>
    <w:p w14:paraId="2C3F70B1" w14:textId="77777777" w:rsidR="00E07D48" w:rsidRDefault="00E07D48">
      <w:pPr>
        <w:jc w:val="both"/>
      </w:pPr>
    </w:p>
    <w:p w14:paraId="18D2EFD9" w14:textId="77777777" w:rsidR="0059293D" w:rsidRDefault="0059293D">
      <w:pPr>
        <w:jc w:val="both"/>
      </w:pPr>
      <w:r>
        <w:lastRenderedPageBreak/>
        <w:t>6.Biblioteka sporządza rachunek zysków i strat wg wariantu porównawczego.</w:t>
      </w:r>
    </w:p>
    <w:p w14:paraId="6F481E7D" w14:textId="77777777" w:rsidR="0059293D" w:rsidRDefault="0059293D">
      <w:pPr>
        <w:jc w:val="both"/>
      </w:pPr>
    </w:p>
    <w:p w14:paraId="3CC68644" w14:textId="77777777" w:rsidR="0059293D" w:rsidRDefault="0059293D">
      <w:pPr>
        <w:jc w:val="both"/>
      </w:pPr>
      <w:r>
        <w:t>7.Inwestycje rozpoczęte, prace rozwojowe na własne potrzeby nie występują.</w:t>
      </w:r>
    </w:p>
    <w:p w14:paraId="2719A4EA" w14:textId="77777777" w:rsidR="0059293D" w:rsidRDefault="0059293D">
      <w:pPr>
        <w:jc w:val="both"/>
      </w:pPr>
    </w:p>
    <w:p w14:paraId="1DD8600E" w14:textId="77777777" w:rsidR="0059293D" w:rsidRDefault="0059293D">
      <w:pPr>
        <w:jc w:val="both"/>
      </w:pPr>
      <w:r>
        <w:t>8.Nakłady na niefinansowe aktywa trwałe nie wystąpiły i nie planuje się takich wydatków w roku następnym.</w:t>
      </w:r>
    </w:p>
    <w:p w14:paraId="10E9B1A9" w14:textId="77777777" w:rsidR="0059293D" w:rsidRDefault="0059293D">
      <w:pPr>
        <w:jc w:val="both"/>
      </w:pPr>
    </w:p>
    <w:p w14:paraId="70515930" w14:textId="77777777" w:rsidR="0059293D" w:rsidRDefault="0059293D">
      <w:pPr>
        <w:jc w:val="both"/>
      </w:pPr>
      <w:r>
        <w:t>9.W roku obrotowym  nie wystąpiły zyski i straty nadzwyczajne.</w:t>
      </w:r>
    </w:p>
    <w:p w14:paraId="7BD77A80" w14:textId="77777777" w:rsidR="0059293D" w:rsidRDefault="0059293D">
      <w:pPr>
        <w:jc w:val="both"/>
      </w:pPr>
    </w:p>
    <w:p w14:paraId="14836847" w14:textId="77777777" w:rsidR="0059293D" w:rsidRDefault="0059293D">
      <w:pPr>
        <w:pStyle w:val="Tekstpodstawowy21"/>
        <w:jc w:val="both"/>
      </w:pPr>
      <w:r>
        <w:t>10.Podatek dochodowy na operacjach nadzwyczajnych nie wystąpił.</w:t>
      </w:r>
    </w:p>
    <w:p w14:paraId="1044354D" w14:textId="77777777" w:rsidR="0059293D" w:rsidRDefault="0059293D"/>
    <w:p w14:paraId="23BD85B8" w14:textId="77777777" w:rsidR="0059293D" w:rsidRDefault="0059293D">
      <w:pPr>
        <w:pStyle w:val="Nagwek6"/>
        <w:tabs>
          <w:tab w:val="left" w:pos="0"/>
        </w:tabs>
        <w:jc w:val="center"/>
      </w:pPr>
      <w:r>
        <w:rPr>
          <w:u w:val="none"/>
        </w:rPr>
        <w:t xml:space="preserve">III.    </w:t>
      </w:r>
      <w:r>
        <w:t>Struktura środków pieniężnych do sprawozdania z przepływu środków pieniężnych</w:t>
      </w:r>
    </w:p>
    <w:p w14:paraId="38BFA6E8" w14:textId="77777777" w:rsidR="0059293D" w:rsidRDefault="0059293D">
      <w:pPr>
        <w:rPr>
          <w:b/>
        </w:rPr>
      </w:pPr>
    </w:p>
    <w:p w14:paraId="2B72DB90" w14:textId="77777777" w:rsidR="0059293D" w:rsidRDefault="0059293D">
      <w:pPr>
        <w:jc w:val="both"/>
      </w:pPr>
      <w:r>
        <w:t>Jednostka sporządza Sprawozdanie z wykonania planu finansowego – półroczne składane do 31 lipca i roczne składane do 28 lutego roku kalendarzowego następującego po okresie sprawozdawczym.</w:t>
      </w:r>
    </w:p>
    <w:p w14:paraId="705DEF83" w14:textId="77777777" w:rsidR="0059293D" w:rsidRDefault="0059293D"/>
    <w:p w14:paraId="5EBA6A60" w14:textId="77777777" w:rsidR="0059293D" w:rsidRDefault="0059293D"/>
    <w:p w14:paraId="308FD365" w14:textId="77777777" w:rsidR="0059293D" w:rsidRDefault="0059293D">
      <w:pPr>
        <w:rPr>
          <w:b/>
          <w:bCs/>
          <w:u w:val="single"/>
        </w:rPr>
      </w:pPr>
      <w:r>
        <w:rPr>
          <w:b/>
          <w:bCs/>
        </w:rPr>
        <w:t xml:space="preserve">  IV.   </w:t>
      </w:r>
      <w:r>
        <w:rPr>
          <w:b/>
          <w:bCs/>
          <w:u w:val="single"/>
        </w:rPr>
        <w:t>Informacje uzupełniające :</w:t>
      </w:r>
    </w:p>
    <w:p w14:paraId="18ADA076" w14:textId="77777777" w:rsidR="0059293D" w:rsidRDefault="0059293D">
      <w:pPr>
        <w:rPr>
          <w:b/>
          <w:bCs/>
          <w:u w:val="single"/>
        </w:rPr>
      </w:pPr>
    </w:p>
    <w:p w14:paraId="57F18F61" w14:textId="77777777" w:rsidR="0059293D" w:rsidRDefault="0059293D">
      <w:pPr>
        <w:numPr>
          <w:ilvl w:val="0"/>
          <w:numId w:val="9"/>
        </w:numPr>
        <w:tabs>
          <w:tab w:val="left" w:pos="720"/>
        </w:tabs>
      </w:pPr>
      <w:r>
        <w:t>Przeciętne zatrudnienie w grupach zawodowych jest następujące :</w:t>
      </w:r>
    </w:p>
    <w:p w14:paraId="69166523" w14:textId="77777777" w:rsidR="0059293D" w:rsidRDefault="0059293D">
      <w:pPr>
        <w:ind w:left="720"/>
      </w:pPr>
    </w:p>
    <w:tbl>
      <w:tblPr>
        <w:tblW w:w="0" w:type="auto"/>
        <w:tblInd w:w="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456"/>
      </w:tblGrid>
      <w:tr w:rsidR="0059293D" w14:paraId="48FBBA3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D4F2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0A9B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Grupa zawodowa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82BF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Przeciętne zatrudnienie</w:t>
            </w:r>
          </w:p>
        </w:tc>
      </w:tr>
      <w:tr w:rsidR="0059293D" w14:paraId="1E91C800" w14:textId="77777777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DDB6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8F3E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 xml:space="preserve">Pracownicy na stanowiskach nierobotniczych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2E98" w14:textId="77777777" w:rsidR="0059293D" w:rsidRPr="008366FB" w:rsidRDefault="0059293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79C345D" w14:textId="77777777" w:rsidR="0059293D" w:rsidRPr="008366FB" w:rsidRDefault="00E07D48">
            <w:pPr>
              <w:jc w:val="center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4</w:t>
            </w:r>
            <w:r w:rsidR="0059293D" w:rsidRPr="008366FB">
              <w:rPr>
                <w:sz w:val="22"/>
                <w:szCs w:val="22"/>
              </w:rPr>
              <w:t>,</w:t>
            </w:r>
            <w:r w:rsidR="00315AE9">
              <w:rPr>
                <w:sz w:val="22"/>
                <w:szCs w:val="22"/>
              </w:rPr>
              <w:t>4</w:t>
            </w:r>
          </w:p>
        </w:tc>
      </w:tr>
      <w:tr w:rsidR="0059293D" w14:paraId="55173132" w14:textId="77777777">
        <w:trPr>
          <w:trHeight w:val="20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7746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9903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Pracownicy na stanowiskach robotniczych (sprzątaczka)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E719" w14:textId="77777777" w:rsidR="0059293D" w:rsidRPr="008366FB" w:rsidRDefault="0059293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469035" w14:textId="77777777" w:rsidR="0059293D" w:rsidRPr="008366FB" w:rsidRDefault="0059293D">
            <w:pPr>
              <w:snapToGrid w:val="0"/>
              <w:jc w:val="center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0,25</w:t>
            </w:r>
          </w:p>
        </w:tc>
      </w:tr>
      <w:tr w:rsidR="0059293D" w14:paraId="37C0050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333D" w14:textId="77777777" w:rsidR="0059293D" w:rsidRPr="008366FB" w:rsidRDefault="0059293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9076" w14:textId="77777777" w:rsidR="0059293D" w:rsidRPr="008366FB" w:rsidRDefault="0059293D">
            <w:pPr>
              <w:snapToGrid w:val="0"/>
              <w:rPr>
                <w:b/>
                <w:sz w:val="22"/>
                <w:szCs w:val="22"/>
              </w:rPr>
            </w:pPr>
          </w:p>
          <w:p w14:paraId="4E83EEE2" w14:textId="77777777" w:rsidR="0059293D" w:rsidRPr="008366FB" w:rsidRDefault="0059293D">
            <w:pPr>
              <w:rPr>
                <w:b/>
                <w:sz w:val="22"/>
                <w:szCs w:val="22"/>
              </w:rPr>
            </w:pPr>
            <w:r w:rsidRPr="008366F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4339" w14:textId="77777777" w:rsidR="0059293D" w:rsidRPr="008366FB" w:rsidRDefault="0059293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BCFA37F" w14:textId="77777777" w:rsidR="0059293D" w:rsidRPr="008366FB" w:rsidRDefault="00E07D48">
            <w:pPr>
              <w:jc w:val="center"/>
              <w:rPr>
                <w:sz w:val="22"/>
                <w:szCs w:val="22"/>
              </w:rPr>
            </w:pPr>
            <w:r w:rsidRPr="008366FB">
              <w:rPr>
                <w:b/>
                <w:sz w:val="22"/>
                <w:szCs w:val="22"/>
              </w:rPr>
              <w:t>4</w:t>
            </w:r>
            <w:r w:rsidR="0059293D" w:rsidRPr="008366FB">
              <w:rPr>
                <w:b/>
                <w:sz w:val="22"/>
                <w:szCs w:val="22"/>
              </w:rPr>
              <w:t>,</w:t>
            </w:r>
            <w:r w:rsidR="00315AE9">
              <w:rPr>
                <w:b/>
                <w:sz w:val="22"/>
                <w:szCs w:val="22"/>
              </w:rPr>
              <w:t>65</w:t>
            </w:r>
          </w:p>
        </w:tc>
      </w:tr>
    </w:tbl>
    <w:p w14:paraId="5C8E62E4" w14:textId="77777777" w:rsidR="0059293D" w:rsidRDefault="0059293D"/>
    <w:p w14:paraId="5D74B43F" w14:textId="77777777" w:rsidR="0059293D" w:rsidRDefault="0059293D">
      <w:pPr>
        <w:jc w:val="both"/>
      </w:pPr>
      <w:r>
        <w:t>2.Wynagrodzenia dla osób wchodzących w skład organów zarządzających nadzorujących nie występują.</w:t>
      </w:r>
    </w:p>
    <w:p w14:paraId="6133B28C" w14:textId="77777777" w:rsidR="0059293D" w:rsidRDefault="0059293D">
      <w:pPr>
        <w:jc w:val="both"/>
      </w:pPr>
    </w:p>
    <w:p w14:paraId="175580A6" w14:textId="77777777" w:rsidR="0059293D" w:rsidRDefault="0059293D">
      <w:pPr>
        <w:jc w:val="both"/>
      </w:pPr>
      <w:r>
        <w:t>3.Pożyczki i świadczenia o podobnym charakterze dla osób wchodzących w skład organów zarządzających i nadzorujących nie występują.</w:t>
      </w:r>
    </w:p>
    <w:p w14:paraId="46352756" w14:textId="77777777" w:rsidR="0059293D" w:rsidRDefault="0059293D"/>
    <w:p w14:paraId="0032EF94" w14:textId="77777777" w:rsidR="0059293D" w:rsidRDefault="0059293D">
      <w:pPr>
        <w:rPr>
          <w:b/>
          <w:bCs/>
        </w:rPr>
      </w:pPr>
      <w:r>
        <w:rPr>
          <w:b/>
          <w:bCs/>
        </w:rPr>
        <w:t xml:space="preserve">V.   </w:t>
      </w:r>
      <w:r>
        <w:rPr>
          <w:b/>
          <w:bCs/>
          <w:u w:val="single"/>
        </w:rPr>
        <w:t xml:space="preserve">Informacje o znaczących zdarzeniach dotyczących lat ubiegłych i zdarzeniach, </w:t>
      </w:r>
      <w:r>
        <w:rPr>
          <w:b/>
          <w:bCs/>
        </w:rPr>
        <w:t xml:space="preserve">            </w:t>
      </w:r>
    </w:p>
    <w:p w14:paraId="3D1DB25E" w14:textId="77777777" w:rsidR="0059293D" w:rsidRDefault="0059293D">
      <w:r>
        <w:rPr>
          <w:b/>
          <w:bCs/>
        </w:rPr>
        <w:t xml:space="preserve">       </w:t>
      </w:r>
      <w:r>
        <w:rPr>
          <w:b/>
          <w:bCs/>
          <w:u w:val="single"/>
        </w:rPr>
        <w:t>które wystąpiły  po dniu bilansowym .</w:t>
      </w:r>
    </w:p>
    <w:p w14:paraId="3750A36E" w14:textId="77777777" w:rsidR="0059293D" w:rsidRDefault="0059293D"/>
    <w:p w14:paraId="2B9A8EAD" w14:textId="77777777" w:rsidR="0059293D" w:rsidRDefault="0059293D">
      <w:pPr>
        <w:jc w:val="both"/>
      </w:pPr>
      <w:r>
        <w:t>1.W sprawozdaniu finansowym nie ujęto żadnych znaczących zdarzeń z lat ubiegłych.</w:t>
      </w:r>
    </w:p>
    <w:p w14:paraId="636042E9" w14:textId="77777777" w:rsidR="0059293D" w:rsidRDefault="0059293D">
      <w:pPr>
        <w:jc w:val="both"/>
      </w:pPr>
    </w:p>
    <w:p w14:paraId="7EF3CA18" w14:textId="77777777" w:rsidR="0059293D" w:rsidRDefault="0059293D">
      <w:pPr>
        <w:jc w:val="both"/>
      </w:pPr>
      <w:r>
        <w:t>2.W roku obrotowym nie dokonano zmian zasad rachunkowości.</w:t>
      </w:r>
    </w:p>
    <w:p w14:paraId="699CF8AC" w14:textId="77777777" w:rsidR="0059293D" w:rsidRDefault="0059293D">
      <w:pPr>
        <w:rPr>
          <w:b/>
          <w:bCs/>
        </w:rPr>
      </w:pPr>
    </w:p>
    <w:p w14:paraId="45FCC55C" w14:textId="63F19332" w:rsidR="008366FB" w:rsidRPr="00E07D48" w:rsidRDefault="0059293D">
      <w:pPr>
        <w:rPr>
          <w:b/>
          <w:bCs/>
        </w:rPr>
      </w:pPr>
      <w:r w:rsidRPr="00E07D48">
        <w:rPr>
          <w:b/>
          <w:bCs/>
        </w:rPr>
        <w:t>Kolbudy 2</w:t>
      </w:r>
      <w:r w:rsidR="00975875">
        <w:rPr>
          <w:b/>
          <w:bCs/>
        </w:rPr>
        <w:t>7</w:t>
      </w:r>
      <w:r w:rsidRPr="00E07D48">
        <w:rPr>
          <w:b/>
          <w:bCs/>
        </w:rPr>
        <w:t>.03.202</w:t>
      </w:r>
      <w:r w:rsidR="00975875">
        <w:rPr>
          <w:b/>
          <w:bCs/>
        </w:rPr>
        <w:t>4</w:t>
      </w:r>
      <w:r w:rsidRPr="00E07D48">
        <w:rPr>
          <w:b/>
          <w:bCs/>
        </w:rPr>
        <w:t xml:space="preserve"> r.     </w:t>
      </w:r>
    </w:p>
    <w:p w14:paraId="0D2C4353" w14:textId="77777777" w:rsidR="0059293D" w:rsidRDefault="0059293D">
      <w:r>
        <w:t xml:space="preserve">                    </w:t>
      </w:r>
    </w:p>
    <w:p w14:paraId="761F8604" w14:textId="77777777" w:rsidR="0059293D" w:rsidRPr="00E07D48" w:rsidRDefault="0059293D">
      <w:pPr>
        <w:rPr>
          <w:iCs/>
          <w:sz w:val="22"/>
          <w:szCs w:val="22"/>
        </w:rPr>
      </w:pPr>
      <w:r w:rsidRPr="00E07D48">
        <w:rPr>
          <w:sz w:val="22"/>
          <w:szCs w:val="22"/>
        </w:rPr>
        <w:t xml:space="preserve">Gminna Biblioteka Publiczna                </w:t>
      </w:r>
      <w:r w:rsidRPr="00E07D48">
        <w:rPr>
          <w:sz w:val="22"/>
          <w:szCs w:val="22"/>
        </w:rPr>
        <w:tab/>
        <w:t xml:space="preserve">          Sporządziła : </w:t>
      </w:r>
      <w:r w:rsidRPr="00E07D48">
        <w:rPr>
          <w:i/>
          <w:sz w:val="22"/>
          <w:szCs w:val="22"/>
        </w:rPr>
        <w:tab/>
      </w:r>
      <w:r w:rsidRPr="00E07D48">
        <w:rPr>
          <w:i/>
          <w:iCs/>
          <w:sz w:val="22"/>
          <w:szCs w:val="22"/>
        </w:rPr>
        <w:t>Agnieszka Konieczna</w:t>
      </w:r>
    </w:p>
    <w:p w14:paraId="32653081" w14:textId="77777777" w:rsidR="0059293D" w:rsidRPr="00E07D48" w:rsidRDefault="0059293D">
      <w:pPr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>ul. Staromłyńska 1</w:t>
      </w:r>
      <w:r w:rsidRPr="00E07D48">
        <w:rPr>
          <w:iCs/>
          <w:sz w:val="22"/>
          <w:szCs w:val="22"/>
        </w:rPr>
        <w:tab/>
      </w:r>
      <w:r w:rsidRPr="00E07D48">
        <w:rPr>
          <w:iCs/>
          <w:sz w:val="22"/>
          <w:szCs w:val="22"/>
        </w:rPr>
        <w:tab/>
      </w:r>
      <w:r w:rsidRPr="00E07D48">
        <w:rPr>
          <w:iCs/>
          <w:sz w:val="22"/>
          <w:szCs w:val="22"/>
        </w:rPr>
        <w:tab/>
      </w:r>
      <w:r w:rsidRPr="00E07D48">
        <w:rPr>
          <w:iCs/>
          <w:sz w:val="22"/>
          <w:szCs w:val="22"/>
        </w:rPr>
        <w:tab/>
        <w:t xml:space="preserve">                         </w:t>
      </w:r>
      <w:r w:rsidRPr="00E07D48">
        <w:rPr>
          <w:iCs/>
          <w:sz w:val="22"/>
          <w:szCs w:val="22"/>
        </w:rPr>
        <w:tab/>
        <w:t>Główna Księgowa</w:t>
      </w:r>
    </w:p>
    <w:p w14:paraId="6F0291AA" w14:textId="77777777" w:rsidR="0059293D" w:rsidRPr="00E07D48" w:rsidRDefault="0059293D">
      <w:pPr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>83-050 Kolbudy</w:t>
      </w:r>
    </w:p>
    <w:p w14:paraId="509B0791" w14:textId="77777777" w:rsidR="0059293D" w:rsidRDefault="0059293D">
      <w:pPr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>NIP 593-23-23-431</w:t>
      </w:r>
    </w:p>
    <w:p w14:paraId="667E1339" w14:textId="77777777" w:rsidR="008366FB" w:rsidRPr="00E07D48" w:rsidRDefault="008366FB">
      <w:pPr>
        <w:rPr>
          <w:iCs/>
          <w:sz w:val="22"/>
          <w:szCs w:val="22"/>
        </w:rPr>
      </w:pPr>
    </w:p>
    <w:p w14:paraId="0DB471D6" w14:textId="77777777" w:rsidR="0059293D" w:rsidRPr="00E07D48" w:rsidRDefault="0059293D">
      <w:pPr>
        <w:jc w:val="center"/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 xml:space="preserve">                                                     Zatwierdziła: </w:t>
      </w:r>
      <w:r w:rsidRPr="00E07D48">
        <w:rPr>
          <w:i/>
          <w:iCs/>
          <w:sz w:val="22"/>
          <w:szCs w:val="22"/>
        </w:rPr>
        <w:t xml:space="preserve">Bożena </w:t>
      </w:r>
      <w:proofErr w:type="spellStart"/>
      <w:r w:rsidRPr="00E07D48">
        <w:rPr>
          <w:i/>
          <w:iCs/>
          <w:sz w:val="22"/>
          <w:szCs w:val="22"/>
        </w:rPr>
        <w:t>Szpadzik</w:t>
      </w:r>
      <w:proofErr w:type="spellEnd"/>
    </w:p>
    <w:p w14:paraId="5E7FE972" w14:textId="77777777" w:rsidR="0059293D" w:rsidRPr="00E07D48" w:rsidRDefault="0059293D">
      <w:pPr>
        <w:jc w:val="center"/>
        <w:rPr>
          <w:sz w:val="22"/>
          <w:szCs w:val="22"/>
        </w:rPr>
      </w:pPr>
      <w:r w:rsidRPr="00E07D48">
        <w:rPr>
          <w:iCs/>
          <w:sz w:val="22"/>
          <w:szCs w:val="22"/>
        </w:rPr>
        <w:t xml:space="preserve">                                                               Dyrektor</w:t>
      </w:r>
    </w:p>
    <w:sectPr w:rsidR="0059293D" w:rsidRPr="00E07D48">
      <w:footerReference w:type="even" r:id="rId8"/>
      <w:footerReference w:type="default" r:id="rId9"/>
      <w:pgSz w:w="12416" w:h="17178"/>
      <w:pgMar w:top="1174" w:right="1406" w:bottom="1906" w:left="1230" w:header="708" w:footer="134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7340" w14:textId="77777777" w:rsidR="000E154A" w:rsidRDefault="000E154A">
      <w:r>
        <w:separator/>
      </w:r>
    </w:p>
  </w:endnote>
  <w:endnote w:type="continuationSeparator" w:id="0">
    <w:p w14:paraId="5A8A3771" w14:textId="77777777" w:rsidR="000E154A" w:rsidRDefault="000E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F944" w14:textId="77777777" w:rsidR="0059293D" w:rsidRDefault="0059293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8F4E" w14:textId="77777777" w:rsidR="0059293D" w:rsidRDefault="0059293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F6BD" w14:textId="77777777" w:rsidR="000E154A" w:rsidRDefault="000E154A">
      <w:r>
        <w:separator/>
      </w:r>
    </w:p>
  </w:footnote>
  <w:footnote w:type="continuationSeparator" w:id="0">
    <w:p w14:paraId="5FD2E40C" w14:textId="77777777" w:rsidR="000E154A" w:rsidRDefault="000E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2284081">
    <w:abstractNumId w:val="0"/>
  </w:num>
  <w:num w:numId="2" w16cid:durableId="1685091580">
    <w:abstractNumId w:val="1"/>
  </w:num>
  <w:num w:numId="3" w16cid:durableId="1141001532">
    <w:abstractNumId w:val="2"/>
  </w:num>
  <w:num w:numId="4" w16cid:durableId="763497893">
    <w:abstractNumId w:val="3"/>
  </w:num>
  <w:num w:numId="5" w16cid:durableId="459156299">
    <w:abstractNumId w:val="4"/>
  </w:num>
  <w:num w:numId="6" w16cid:durableId="170025536">
    <w:abstractNumId w:val="5"/>
  </w:num>
  <w:num w:numId="7" w16cid:durableId="201135406">
    <w:abstractNumId w:val="6"/>
  </w:num>
  <w:num w:numId="8" w16cid:durableId="765542041">
    <w:abstractNumId w:val="7"/>
  </w:num>
  <w:num w:numId="9" w16cid:durableId="996494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B4"/>
    <w:rsid w:val="000036DE"/>
    <w:rsid w:val="00031613"/>
    <w:rsid w:val="0003280A"/>
    <w:rsid w:val="00045DC9"/>
    <w:rsid w:val="000818AA"/>
    <w:rsid w:val="00083E39"/>
    <w:rsid w:val="00084F26"/>
    <w:rsid w:val="000B6475"/>
    <w:rsid w:val="000C0FF2"/>
    <w:rsid w:val="000C71A1"/>
    <w:rsid w:val="000E154A"/>
    <w:rsid w:val="00103351"/>
    <w:rsid w:val="00114EB4"/>
    <w:rsid w:val="00137A68"/>
    <w:rsid w:val="00194A3D"/>
    <w:rsid w:val="001B1889"/>
    <w:rsid w:val="001B247E"/>
    <w:rsid w:val="001D0BB6"/>
    <w:rsid w:val="001D3C49"/>
    <w:rsid w:val="002023EA"/>
    <w:rsid w:val="002044D1"/>
    <w:rsid w:val="0024122C"/>
    <w:rsid w:val="002D45BE"/>
    <w:rsid w:val="00315AE9"/>
    <w:rsid w:val="0032078E"/>
    <w:rsid w:val="00334D6C"/>
    <w:rsid w:val="003476F9"/>
    <w:rsid w:val="003513CF"/>
    <w:rsid w:val="00387FB5"/>
    <w:rsid w:val="003E540F"/>
    <w:rsid w:val="003E7C46"/>
    <w:rsid w:val="0043292E"/>
    <w:rsid w:val="00446AD7"/>
    <w:rsid w:val="00454D67"/>
    <w:rsid w:val="00487372"/>
    <w:rsid w:val="00497DD9"/>
    <w:rsid w:val="004B1997"/>
    <w:rsid w:val="004D7138"/>
    <w:rsid w:val="004E2607"/>
    <w:rsid w:val="004E556B"/>
    <w:rsid w:val="00543DF1"/>
    <w:rsid w:val="00576DDF"/>
    <w:rsid w:val="00586614"/>
    <w:rsid w:val="0059293D"/>
    <w:rsid w:val="005A0114"/>
    <w:rsid w:val="005E67FF"/>
    <w:rsid w:val="00661495"/>
    <w:rsid w:val="006919CA"/>
    <w:rsid w:val="006A32FC"/>
    <w:rsid w:val="006B32A9"/>
    <w:rsid w:val="006B64F4"/>
    <w:rsid w:val="00741618"/>
    <w:rsid w:val="00747238"/>
    <w:rsid w:val="00757E2A"/>
    <w:rsid w:val="007731A1"/>
    <w:rsid w:val="00791519"/>
    <w:rsid w:val="007E7BE4"/>
    <w:rsid w:val="00801FF1"/>
    <w:rsid w:val="00803002"/>
    <w:rsid w:val="0082712E"/>
    <w:rsid w:val="00832725"/>
    <w:rsid w:val="008366FB"/>
    <w:rsid w:val="008370ED"/>
    <w:rsid w:val="00841300"/>
    <w:rsid w:val="00854302"/>
    <w:rsid w:val="00883CBA"/>
    <w:rsid w:val="008E0500"/>
    <w:rsid w:val="008E27CF"/>
    <w:rsid w:val="009041AB"/>
    <w:rsid w:val="0092299B"/>
    <w:rsid w:val="0092374F"/>
    <w:rsid w:val="00934D88"/>
    <w:rsid w:val="00966AC5"/>
    <w:rsid w:val="00975875"/>
    <w:rsid w:val="009774B2"/>
    <w:rsid w:val="00984E91"/>
    <w:rsid w:val="009A29C3"/>
    <w:rsid w:val="009C605C"/>
    <w:rsid w:val="009E4D0B"/>
    <w:rsid w:val="009E7562"/>
    <w:rsid w:val="00A14222"/>
    <w:rsid w:val="00A3427D"/>
    <w:rsid w:val="00A52AC9"/>
    <w:rsid w:val="00AD2C2D"/>
    <w:rsid w:val="00B00C05"/>
    <w:rsid w:val="00B04131"/>
    <w:rsid w:val="00B12082"/>
    <w:rsid w:val="00B21EDC"/>
    <w:rsid w:val="00B22305"/>
    <w:rsid w:val="00B25AD6"/>
    <w:rsid w:val="00B5691B"/>
    <w:rsid w:val="00B75386"/>
    <w:rsid w:val="00BA4CD7"/>
    <w:rsid w:val="00BB2167"/>
    <w:rsid w:val="00BE1B00"/>
    <w:rsid w:val="00BE58E1"/>
    <w:rsid w:val="00BF78A9"/>
    <w:rsid w:val="00C1053E"/>
    <w:rsid w:val="00C34499"/>
    <w:rsid w:val="00C479B0"/>
    <w:rsid w:val="00C95BD0"/>
    <w:rsid w:val="00CB4E5B"/>
    <w:rsid w:val="00CC23CF"/>
    <w:rsid w:val="00D34B2C"/>
    <w:rsid w:val="00D575F9"/>
    <w:rsid w:val="00D95520"/>
    <w:rsid w:val="00DA0D27"/>
    <w:rsid w:val="00DA4359"/>
    <w:rsid w:val="00DA5FF6"/>
    <w:rsid w:val="00DB6EF8"/>
    <w:rsid w:val="00E07D48"/>
    <w:rsid w:val="00E358C5"/>
    <w:rsid w:val="00E50CDF"/>
    <w:rsid w:val="00E67CE8"/>
    <w:rsid w:val="00E859CD"/>
    <w:rsid w:val="00EA4DAB"/>
    <w:rsid w:val="00EA51B8"/>
    <w:rsid w:val="00EA71FB"/>
    <w:rsid w:val="00EC3138"/>
    <w:rsid w:val="00EC76AE"/>
    <w:rsid w:val="00EE0779"/>
    <w:rsid w:val="00EE34DA"/>
    <w:rsid w:val="00F20166"/>
    <w:rsid w:val="00F40125"/>
    <w:rsid w:val="00F55FC4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C1F4EC"/>
  <w15:chartTrackingRefBased/>
  <w15:docId w15:val="{BA7BC629-7284-1C4C-9123-C4C036AA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szCs w:val="20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36"/>
      <w:szCs w:val="3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b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790"/>
        <w:tab w:val="right" w:pos="9581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B21ED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634A-C80B-4B9D-96CF-ADB3513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FINANSOWE</vt:lpstr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FINANSOWE</dc:title>
  <dc:subject/>
  <dc:creator>Bożena</dc:creator>
  <cp:keywords/>
  <cp:lastModifiedBy>Bożena</cp:lastModifiedBy>
  <cp:revision>4</cp:revision>
  <cp:lastPrinted>2024-03-16T12:49:00Z</cp:lastPrinted>
  <dcterms:created xsi:type="dcterms:W3CDTF">2024-03-27T09:32:00Z</dcterms:created>
  <dcterms:modified xsi:type="dcterms:W3CDTF">2024-03-27T11:03:00Z</dcterms:modified>
</cp:coreProperties>
</file>